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0FDB9" w14:textId="77777777" w:rsidR="00AB0B88" w:rsidRDefault="00AB0B88" w:rsidP="00AB0B88">
      <w:pPr>
        <w:jc w:val="right"/>
      </w:pPr>
      <w:r>
        <w:rPr>
          <w:color w:val="FFFFFF"/>
          <w:lang w:val="uk-UA"/>
        </w:rPr>
        <w:t>ДООПРАЦЬОВАНИЙ</w:t>
      </w:r>
    </w:p>
    <w:p w14:paraId="6642468C" w14:textId="45BAD1AF" w:rsidR="00AB0B88" w:rsidRDefault="00AB0B88" w:rsidP="00AB0B88">
      <w:pPr>
        <w:pStyle w:val="12"/>
        <w:tabs>
          <w:tab w:val="center" w:pos="4819"/>
          <w:tab w:val="left" w:pos="6030"/>
        </w:tabs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69D40C83" wp14:editId="2D8440E8">
            <wp:extent cx="5048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78" r="-9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9465F" w14:textId="77777777" w:rsidR="00AB0B88" w:rsidRPr="00CC495B" w:rsidRDefault="00AB0B88" w:rsidP="00AB0B88">
      <w:pPr>
        <w:pStyle w:val="12"/>
        <w:tabs>
          <w:tab w:val="center" w:pos="4819"/>
          <w:tab w:val="left" w:pos="6030"/>
        </w:tabs>
        <w:rPr>
          <w:sz w:val="28"/>
          <w:szCs w:val="28"/>
        </w:rPr>
      </w:pPr>
      <w:r w:rsidRPr="00CC495B">
        <w:rPr>
          <w:sz w:val="28"/>
          <w:szCs w:val="28"/>
        </w:rPr>
        <w:t>У К Р А Ї Н А</w:t>
      </w:r>
    </w:p>
    <w:p w14:paraId="6E2D785C" w14:textId="77777777" w:rsidR="00AB0B88" w:rsidRPr="00CC495B" w:rsidRDefault="00AB0B88" w:rsidP="00AB0B88">
      <w:pPr>
        <w:pStyle w:val="docdata"/>
        <w:spacing w:before="0" w:after="0"/>
        <w:jc w:val="center"/>
        <w:rPr>
          <w:sz w:val="28"/>
          <w:szCs w:val="28"/>
        </w:rPr>
      </w:pPr>
      <w:r w:rsidRPr="00CC495B">
        <w:rPr>
          <w:b/>
          <w:bCs/>
          <w:color w:val="000000"/>
          <w:sz w:val="28"/>
          <w:szCs w:val="28"/>
        </w:rPr>
        <w:t>ОВІДІОПОЛЬСЬКА СЕЛИЩНА РАДА</w:t>
      </w:r>
    </w:p>
    <w:p w14:paraId="616F570F" w14:textId="77777777" w:rsidR="00AB0B88" w:rsidRPr="00820C79" w:rsidRDefault="00AB0B88" w:rsidP="00AB0B8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CC495B">
        <w:rPr>
          <w:b/>
          <w:color w:val="000000"/>
          <w:sz w:val="28"/>
          <w:szCs w:val="28"/>
          <w:lang w:val="en-US"/>
        </w:rPr>
        <w:t>VIII</w:t>
      </w:r>
      <w:r w:rsidRPr="00CC495B">
        <w:rPr>
          <w:b/>
          <w:color w:val="000000"/>
          <w:sz w:val="28"/>
          <w:szCs w:val="28"/>
          <w:lang w:val="uk-UA"/>
        </w:rPr>
        <w:t xml:space="preserve"> скликання Х</w:t>
      </w:r>
      <w:r>
        <w:rPr>
          <w:b/>
          <w:color w:val="000000"/>
          <w:sz w:val="28"/>
          <w:szCs w:val="28"/>
          <w:lang w:val="uk-UA"/>
        </w:rPr>
        <w:t>Х</w:t>
      </w:r>
      <w:r w:rsidRPr="00CC495B">
        <w:rPr>
          <w:b/>
          <w:color w:val="000000"/>
          <w:sz w:val="28"/>
          <w:szCs w:val="28"/>
          <w:lang w:val="uk-UA"/>
        </w:rPr>
        <w:t>Х</w:t>
      </w:r>
      <w:r w:rsidRPr="00CC495B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uk-UA"/>
        </w:rPr>
        <w:t>І</w:t>
      </w:r>
    </w:p>
    <w:p w14:paraId="076BBB2F" w14:textId="77777777" w:rsidR="00AB0B88" w:rsidRPr="005A0B5F" w:rsidRDefault="00AB0B88" w:rsidP="00AB0B88">
      <w:pPr>
        <w:pStyle w:val="ac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4AF8C0A8" w14:textId="77777777" w:rsidR="00AB0B88" w:rsidRPr="00CC495B" w:rsidRDefault="00AB0B88" w:rsidP="00AB0B8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 Р О Є К Т   </w:t>
      </w:r>
      <w:r w:rsidRPr="00CC495B">
        <w:rPr>
          <w:b/>
          <w:bCs/>
          <w:color w:val="000000"/>
          <w:sz w:val="28"/>
          <w:szCs w:val="28"/>
        </w:rPr>
        <w:t xml:space="preserve">Р І Ш Е Н Н Я </w:t>
      </w:r>
      <w:r w:rsidRPr="00CC495B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39DD9DF1" w14:textId="77777777" w:rsidR="00497666" w:rsidRPr="00AB0B88" w:rsidRDefault="00497666" w:rsidP="00497666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14:paraId="06010111" w14:textId="1F777499" w:rsidR="00497666" w:rsidRPr="00AB0B88" w:rsidRDefault="00497666" w:rsidP="00497666">
      <w:pPr>
        <w:shd w:val="clear" w:color="auto" w:fill="FFFFFF"/>
        <w:spacing w:line="100" w:lineRule="atLeast"/>
        <w:ind w:right="141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</w:pPr>
      <w:r w:rsidRPr="00AB0B88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до рішення селищної ради від 05 лютого 2021 року № 78</w:t>
      </w:r>
      <w:r w:rsidRPr="00AB0B88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>-</w:t>
      </w:r>
      <w:r w:rsidRPr="00AB0B88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en-US"/>
        </w:rPr>
        <w:t>VIII</w:t>
      </w:r>
      <w:r w:rsidRPr="00AB0B88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 xml:space="preserve"> </w:t>
      </w:r>
      <w:r w:rsidRPr="00AB0B88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Pr="00AB0B88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6F92ACD5" w14:textId="77777777" w:rsidR="00497666" w:rsidRDefault="00497666" w:rsidP="004976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FD6867" w14:textId="6DE23AAE" w:rsidR="00497666" w:rsidRPr="0055099C" w:rsidRDefault="00497666" w:rsidP="004976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099C">
        <w:rPr>
          <w:rFonts w:ascii="Times New Roman" w:hAnsi="Times New Roman" w:cs="Times New Roman"/>
          <w:sz w:val="26"/>
          <w:szCs w:val="26"/>
          <w:lang w:val="uk-UA"/>
        </w:rPr>
        <w:t>Відповідно до ст</w:t>
      </w:r>
      <w:r w:rsidR="00AB0B88">
        <w:rPr>
          <w:rFonts w:ascii="Times New Roman" w:hAnsi="Times New Roman" w:cs="Times New Roman"/>
          <w:sz w:val="26"/>
          <w:szCs w:val="26"/>
          <w:lang w:val="uk-UA"/>
        </w:rPr>
        <w:t>атті</w:t>
      </w: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 143 Конституції України, пункту 22 частини першої статті 26 Закону України «Про місцеве самоврядування в Україні», 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рішення селищної ради від 05 лютого 2021 року № </w:t>
      </w:r>
      <w:r w:rsidRPr="004A3A10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78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«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, </w:t>
      </w:r>
      <w:r w:rsidRPr="00D25E8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метою забезпечення соціальних гарант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 для різних малозахищених верств населення та посилення їх соціального захисту в Овідіопольській громаді</w:t>
      </w:r>
      <w:r w:rsidRPr="0055099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, </w:t>
      </w: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 селищна  рада</w:t>
      </w:r>
    </w:p>
    <w:p w14:paraId="5C9B2F87" w14:textId="08D4CB55" w:rsidR="00497666" w:rsidRPr="00A32431" w:rsidRDefault="00B91ED1" w:rsidP="0049766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 xml:space="preserve">           </w:t>
      </w:r>
      <w:r w:rsidR="00497666" w:rsidRPr="00A3243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ВИРІШИЛА:</w:t>
      </w:r>
    </w:p>
    <w:p w14:paraId="487B2E67" w14:textId="187B51B2" w:rsidR="00497666" w:rsidRPr="00C12B0B" w:rsidRDefault="00497666" w:rsidP="00AB0B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</w:pP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1. Внести зміни до рішення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селищної ради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05лютого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21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року № 78-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«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Про затвердження 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Овідіопольській </w:t>
      </w:r>
      <w:r w:rsidRPr="00E722C3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громаді»</w:t>
      </w:r>
      <w:r w:rsidRPr="00E722C3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, </w:t>
      </w:r>
      <w:r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виклавши </w:t>
      </w:r>
      <w:r w:rsidR="00C06C3D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додаток 1, розділ 1</w:t>
      </w:r>
      <w:r w:rsidR="009575F7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,</w:t>
      </w:r>
      <w:r w:rsidR="00C06C3D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розділ 2</w:t>
      </w:r>
      <w:r w:rsidR="009575F7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та розділ </w:t>
      </w:r>
      <w:r w:rsidR="00E722C3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8</w:t>
      </w:r>
      <w:r w:rsidR="00C06C3D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додатку 2 </w:t>
      </w:r>
      <w:r w:rsidR="00D44BD1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до Програми </w:t>
      </w:r>
      <w:r w:rsidR="00E722C3" w:rsidRPr="00E722C3">
        <w:rPr>
          <w:rFonts w:ascii="Times New Roman" w:hAnsi="Times New Roman" w:cs="Times New Roman"/>
          <w:sz w:val="26"/>
          <w:szCs w:val="26"/>
          <w:lang w:val="uk-UA"/>
        </w:rPr>
        <w:t xml:space="preserve">в новій </w:t>
      </w:r>
      <w:r w:rsidRPr="00E722C3">
        <w:rPr>
          <w:rFonts w:ascii="Times New Roman" w:hAnsi="Times New Roman" w:cs="Times New Roman"/>
          <w:sz w:val="26"/>
          <w:szCs w:val="26"/>
          <w:lang w:val="uk-UA"/>
        </w:rPr>
        <w:t>редакції, що дода</w:t>
      </w:r>
      <w:r w:rsidR="00B91ED1" w:rsidRPr="00E722C3">
        <w:rPr>
          <w:rFonts w:ascii="Times New Roman" w:hAnsi="Times New Roman" w:cs="Times New Roman"/>
          <w:sz w:val="26"/>
          <w:szCs w:val="26"/>
          <w:lang w:val="uk-UA"/>
        </w:rPr>
        <w:t>ється</w:t>
      </w:r>
      <w:r w:rsidRPr="00E722C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8AFEF86" w14:textId="44CF7781" w:rsidR="00497666" w:rsidRPr="00A32431" w:rsidRDefault="00B91ED1" w:rsidP="00AB0B88">
      <w:pPr>
        <w:pStyle w:val="af"/>
        <w:tabs>
          <w:tab w:val="left" w:pos="709"/>
        </w:tabs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97666" w:rsidRPr="00A32431">
        <w:rPr>
          <w:sz w:val="26"/>
          <w:szCs w:val="26"/>
        </w:rPr>
        <w:t xml:space="preserve">2. </w:t>
      </w:r>
      <w:r w:rsidR="00497666" w:rsidRPr="0055099C">
        <w:rPr>
          <w:sz w:val="26"/>
          <w:szCs w:val="26"/>
        </w:rPr>
        <w:t xml:space="preserve">Контроль за виконанням цього рішення покласти на </w:t>
      </w:r>
      <w:r w:rsidR="000528C5">
        <w:rPr>
          <w:sz w:val="26"/>
          <w:szCs w:val="26"/>
        </w:rPr>
        <w:t xml:space="preserve">постійну комісію селищної ради </w:t>
      </w:r>
      <w:r w:rsidR="00497666" w:rsidRPr="0055099C">
        <w:rPr>
          <w:sz w:val="26"/>
          <w:szCs w:val="26"/>
        </w:rPr>
        <w:t>з питань освіти, культури, спорту, у справах молоді, соціального захисту та охорони здоров’я.</w:t>
      </w:r>
    </w:p>
    <w:p w14:paraId="37D4FD4F" w14:textId="77777777" w:rsidR="00497666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01069619" w14:textId="7F8E50CA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 w:rsidR="007939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КТ  РІШЕННЯ </w:t>
      </w:r>
    </w:p>
    <w:p w14:paraId="74B8DAC0" w14:textId="77777777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підготовлено та вноситься на розгляд сесії</w:t>
      </w:r>
    </w:p>
    <w:p w14:paraId="72ACF541" w14:textId="267E14CC" w:rsidR="00497666" w:rsidRPr="0055099C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ідділом соціальної політики </w:t>
      </w:r>
    </w:p>
    <w:p w14:paraId="7049AD94" w14:textId="2707628E" w:rsidR="00497666" w:rsidRPr="0055099C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</w:t>
      </w:r>
    </w:p>
    <w:p w14:paraId="298C722A" w14:textId="77777777" w:rsidR="00AB0B88" w:rsidRDefault="00AB0B88" w:rsidP="0033785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Hlk124935468"/>
    </w:p>
    <w:p w14:paraId="124CE885" w14:textId="77777777" w:rsidR="00AB0B88" w:rsidRDefault="00AB0B88" w:rsidP="0033785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5AAB6F24" w14:textId="43E06343" w:rsidR="00337852" w:rsidRPr="00905562" w:rsidRDefault="00337852" w:rsidP="0033785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05562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ПОГОДЖЕННЯ ПРО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Е</w:t>
      </w:r>
      <w:r w:rsidRPr="00905562">
        <w:rPr>
          <w:rFonts w:ascii="Times New Roman" w:hAnsi="Times New Roman" w:cs="Times New Roman"/>
          <w:b/>
          <w:i/>
          <w:sz w:val="26"/>
          <w:szCs w:val="26"/>
          <w:lang w:val="uk-UA"/>
        </w:rPr>
        <w:t>КТУ</w:t>
      </w:r>
    </w:p>
    <w:p w14:paraId="7DD38E2B" w14:textId="77777777" w:rsidR="00337852" w:rsidRPr="00905562" w:rsidRDefault="00337852" w:rsidP="0033785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05562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внесення змін до рішення селищної ради від 05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05562">
        <w:rPr>
          <w:rFonts w:ascii="Times New Roman" w:hAnsi="Times New Roman" w:cs="Times New Roman"/>
          <w:b/>
          <w:i/>
          <w:sz w:val="26"/>
          <w:szCs w:val="26"/>
          <w:lang w:val="uk-UA"/>
        </w:rPr>
        <w:t>лютого 2021 року № 78-</w:t>
      </w:r>
      <w:r w:rsidRPr="00905562">
        <w:rPr>
          <w:rFonts w:ascii="Times New Roman" w:hAnsi="Times New Roman" w:cs="Times New Roman"/>
          <w:b/>
          <w:i/>
          <w:sz w:val="26"/>
          <w:szCs w:val="26"/>
          <w:lang w:val="en-US"/>
        </w:rPr>
        <w:t>VIII</w:t>
      </w:r>
      <w:r w:rsidRPr="0090556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«Про затвердження </w:t>
      </w:r>
      <w:bookmarkStart w:id="1" w:name="_Hlk124943856"/>
      <w:r w:rsidRPr="00905562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  <w:bookmarkEnd w:id="1"/>
    </w:p>
    <w:p w14:paraId="3801FC83" w14:textId="77777777" w:rsidR="00337852" w:rsidRPr="00905562" w:rsidRDefault="00337852" w:rsidP="0033785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F40EEDA" w14:textId="77777777" w:rsidR="00337852" w:rsidRPr="005E27D1" w:rsidRDefault="00337852" w:rsidP="00337852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27D1">
        <w:rPr>
          <w:rFonts w:ascii="Times New Roman" w:hAnsi="Times New Roman" w:cs="Times New Roman"/>
          <w:b/>
          <w:sz w:val="26"/>
          <w:szCs w:val="26"/>
          <w:lang w:val="uk-UA"/>
        </w:rPr>
        <w:t>Погоджено:</w:t>
      </w:r>
    </w:p>
    <w:p w14:paraId="3918030D" w14:textId="77777777" w:rsidR="00337852" w:rsidRPr="00266E4F" w:rsidRDefault="00337852" w:rsidP="00337852">
      <w:pPr>
        <w:tabs>
          <w:tab w:val="left" w:pos="630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266E4F">
        <w:rPr>
          <w:rFonts w:ascii="Times New Roman" w:hAnsi="Times New Roman" w:cs="Times New Roman"/>
          <w:sz w:val="26"/>
          <w:szCs w:val="26"/>
          <w:lang w:val="uk-UA"/>
        </w:rPr>
        <w:t>Заступник селищного голови</w:t>
      </w:r>
    </w:p>
    <w:p w14:paraId="6939EC1A" w14:textId="78D623CB" w:rsidR="00337852" w:rsidRPr="00266E4F" w:rsidRDefault="00337852" w:rsidP="00337852">
      <w:pPr>
        <w:tabs>
          <w:tab w:val="left" w:pos="630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266E4F">
        <w:rPr>
          <w:rFonts w:ascii="Times New Roman" w:eastAsia="Andale Sans UI" w:hAnsi="Times New Roman" w:cs="Times New Roman"/>
          <w:kern w:val="1"/>
          <w:sz w:val="26"/>
          <w:szCs w:val="26"/>
          <w:lang w:val="uk-UA" w:eastAsia="ja-JP" w:bidi="fa-IR"/>
        </w:rPr>
        <w:t>з питань діяльності виконавчих органів ради</w:t>
      </w:r>
      <w:r w:rsidRPr="00266E4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</w:t>
      </w:r>
      <w:r w:rsidR="005E27D1" w:rsidRPr="00266E4F">
        <w:rPr>
          <w:rFonts w:ascii="Times New Roman" w:hAnsi="Times New Roman" w:cs="Times New Roman"/>
          <w:sz w:val="26"/>
          <w:szCs w:val="26"/>
          <w:lang w:val="uk-UA"/>
        </w:rPr>
        <w:t>Ігор ЛІХЕНКО</w:t>
      </w:r>
      <w:r w:rsidRPr="00266E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6E238E3D" w14:textId="77777777" w:rsidR="00337852" w:rsidRPr="005E27D1" w:rsidRDefault="00337852" w:rsidP="00337852">
      <w:pPr>
        <w:tabs>
          <w:tab w:val="left" w:pos="6300"/>
        </w:tabs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66E4F">
        <w:rPr>
          <w:rFonts w:ascii="Times New Roman" w:hAnsi="Times New Roman" w:cs="Times New Roman"/>
          <w:i/>
          <w:sz w:val="26"/>
          <w:szCs w:val="26"/>
          <w:lang w:val="uk-UA"/>
        </w:rPr>
        <w:t>(без зауважень, із зауваженнями)</w:t>
      </w:r>
      <w:r w:rsidRPr="005E27D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14:paraId="6514B078" w14:textId="77777777" w:rsidR="00337852" w:rsidRPr="005E27D1" w:rsidRDefault="00337852" w:rsidP="00337852">
      <w:pPr>
        <w:tabs>
          <w:tab w:val="left" w:pos="6300"/>
        </w:tabs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65C2E49A" w14:textId="17E115A4" w:rsidR="00337852" w:rsidRPr="005E27D1" w:rsidRDefault="00337852" w:rsidP="00337852">
      <w:pPr>
        <w:tabs>
          <w:tab w:val="left" w:pos="630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5E27D1">
        <w:rPr>
          <w:rFonts w:ascii="Times New Roman" w:hAnsi="Times New Roman" w:cs="Times New Roman"/>
          <w:sz w:val="26"/>
          <w:szCs w:val="26"/>
          <w:lang w:val="uk-UA"/>
        </w:rPr>
        <w:t xml:space="preserve">Секретар селищної ради                                </w:t>
      </w:r>
      <w:r w:rsidRPr="005E27D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                    </w:t>
      </w:r>
      <w:r w:rsidR="005E27D1" w:rsidRPr="005E27D1">
        <w:rPr>
          <w:rFonts w:ascii="Times New Roman" w:hAnsi="Times New Roman" w:cs="Times New Roman"/>
          <w:sz w:val="26"/>
          <w:szCs w:val="26"/>
          <w:lang w:val="uk-UA"/>
        </w:rPr>
        <w:t>Світлана НОВІКОВА</w:t>
      </w:r>
    </w:p>
    <w:p w14:paraId="00C8CF33" w14:textId="77777777" w:rsidR="00337852" w:rsidRPr="005E27D1" w:rsidRDefault="00337852" w:rsidP="00337852">
      <w:pPr>
        <w:tabs>
          <w:tab w:val="left" w:pos="6300"/>
        </w:tabs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E27D1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(без зауважень, із зауваженнями)              </w:t>
      </w:r>
    </w:p>
    <w:p w14:paraId="32C1968B" w14:textId="77777777" w:rsidR="00337852" w:rsidRPr="005E27D1" w:rsidRDefault="00337852" w:rsidP="00337852">
      <w:pPr>
        <w:tabs>
          <w:tab w:val="left" w:pos="6300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7B9231F" w14:textId="2152FF82" w:rsidR="00337852" w:rsidRPr="005E27D1" w:rsidRDefault="000528C5" w:rsidP="00337852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  <w:t>Н</w:t>
      </w:r>
      <w:r w:rsidR="00337852" w:rsidRPr="005E27D1"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  <w:t>ачальник відділу</w:t>
      </w:r>
    </w:p>
    <w:p w14:paraId="24852C53" w14:textId="61985484" w:rsidR="00337852" w:rsidRPr="005E27D1" w:rsidRDefault="00337852" w:rsidP="00337852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</w:pPr>
      <w:r w:rsidRPr="005E27D1"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  <w:t xml:space="preserve">правового забезпечення                              </w:t>
      </w:r>
      <w:r w:rsidR="000528C5"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  <w:t xml:space="preserve">     </w:t>
      </w:r>
      <w:r w:rsidRPr="005E27D1"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  <w:t xml:space="preserve">                                               </w:t>
      </w:r>
      <w:r w:rsidR="000528C5"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  <w:t>Олена</w:t>
      </w:r>
      <w:r w:rsidR="005E27D1" w:rsidRPr="005E27D1"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  <w:t xml:space="preserve"> </w:t>
      </w:r>
      <w:r w:rsidR="000528C5">
        <w:rPr>
          <w:rFonts w:ascii="Times New Roman" w:eastAsia="Andale Sans UI" w:hAnsi="Times New Roman" w:cs="Times New Roman"/>
          <w:kern w:val="3"/>
          <w:sz w:val="26"/>
          <w:szCs w:val="26"/>
          <w:lang w:val="uk-UA" w:eastAsia="ja-JP" w:bidi="fa-IR"/>
        </w:rPr>
        <w:t>ГРОМАДА</w:t>
      </w:r>
    </w:p>
    <w:p w14:paraId="24023609" w14:textId="77777777" w:rsidR="00337852" w:rsidRPr="00905562" w:rsidRDefault="00337852" w:rsidP="00337852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i/>
          <w:kern w:val="3"/>
          <w:sz w:val="26"/>
          <w:szCs w:val="26"/>
          <w:lang w:val="uk-UA" w:eastAsia="ja-JP" w:bidi="fa-IR"/>
        </w:rPr>
      </w:pPr>
      <w:r w:rsidRPr="00905562">
        <w:rPr>
          <w:rFonts w:ascii="Times New Roman" w:eastAsia="Andale Sans UI" w:hAnsi="Times New Roman" w:cs="Times New Roman"/>
          <w:i/>
          <w:kern w:val="3"/>
          <w:sz w:val="26"/>
          <w:szCs w:val="26"/>
          <w:lang w:val="uk-UA" w:eastAsia="ja-JP" w:bidi="fa-IR"/>
        </w:rPr>
        <w:t>(без зауважень, із зауваженнями)</w:t>
      </w:r>
    </w:p>
    <w:p w14:paraId="03DFAE7F" w14:textId="77777777" w:rsidR="00337852" w:rsidRPr="00905562" w:rsidRDefault="00337852" w:rsidP="00337852">
      <w:pPr>
        <w:widowControl w:val="0"/>
        <w:tabs>
          <w:tab w:val="left" w:pos="1362"/>
        </w:tabs>
        <w:suppressAutoHyphens/>
        <w:autoSpaceDN w:val="0"/>
        <w:textAlignment w:val="baseline"/>
        <w:rPr>
          <w:rFonts w:ascii="Times New Roman" w:eastAsia="Andale Sans UI" w:hAnsi="Times New Roman" w:cs="Times New Roman"/>
          <w:i/>
          <w:kern w:val="3"/>
          <w:sz w:val="26"/>
          <w:szCs w:val="26"/>
          <w:lang w:val="uk-UA" w:eastAsia="ja-JP" w:bidi="fa-IR"/>
        </w:rPr>
      </w:pPr>
    </w:p>
    <w:p w14:paraId="3735EC98" w14:textId="77777777" w:rsidR="00337852" w:rsidRPr="00905562" w:rsidRDefault="00337852" w:rsidP="00337852">
      <w:pPr>
        <w:tabs>
          <w:tab w:val="left" w:pos="6300"/>
        </w:tabs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2AC24E60" w14:textId="77777777" w:rsidR="00337852" w:rsidRPr="00905562" w:rsidRDefault="00337852" w:rsidP="00337852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7B457377" w14:textId="77777777" w:rsidR="00337852" w:rsidRPr="00905562" w:rsidRDefault="00337852" w:rsidP="00337852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326B9E15" w14:textId="77777777" w:rsidR="00337852" w:rsidRPr="00905562" w:rsidRDefault="00337852" w:rsidP="00337852">
      <w:pPr>
        <w:tabs>
          <w:tab w:val="left" w:pos="6300"/>
        </w:tabs>
        <w:rPr>
          <w:rFonts w:ascii="Times New Roman" w:hAnsi="Times New Roman" w:cs="Times New Roman"/>
          <w:sz w:val="20"/>
          <w:szCs w:val="20"/>
          <w:lang w:val="uk-UA"/>
        </w:rPr>
      </w:pPr>
    </w:p>
    <w:p w14:paraId="659C5D39" w14:textId="617B94DA" w:rsidR="00337852" w:rsidRPr="00905562" w:rsidRDefault="00337852" w:rsidP="00337852">
      <w:pPr>
        <w:tabs>
          <w:tab w:val="left" w:pos="6300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905562">
        <w:rPr>
          <w:rFonts w:ascii="Times New Roman" w:hAnsi="Times New Roman" w:cs="Times New Roman"/>
          <w:sz w:val="20"/>
          <w:szCs w:val="20"/>
          <w:lang w:val="uk-UA"/>
        </w:rPr>
        <w:t>Виконавець:</w:t>
      </w:r>
      <w:r w:rsidR="005E27D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722C3">
        <w:rPr>
          <w:rFonts w:ascii="Times New Roman" w:hAnsi="Times New Roman" w:cs="Times New Roman"/>
          <w:sz w:val="20"/>
          <w:szCs w:val="20"/>
          <w:lang w:val="uk-UA"/>
        </w:rPr>
        <w:t>Ірина</w:t>
      </w:r>
      <w:r w:rsidR="00D44BD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722C3">
        <w:rPr>
          <w:rFonts w:ascii="Times New Roman" w:hAnsi="Times New Roman" w:cs="Times New Roman"/>
          <w:sz w:val="20"/>
          <w:szCs w:val="20"/>
          <w:lang w:val="uk-UA"/>
        </w:rPr>
        <w:t>БОНДАРЕНКО</w:t>
      </w:r>
    </w:p>
    <w:p w14:paraId="3ED0501F" w14:textId="5758633A" w:rsidR="00337852" w:rsidRDefault="00337852" w:rsidP="00337852">
      <w:pPr>
        <w:tabs>
          <w:tab w:val="left" w:pos="6300"/>
        </w:tabs>
        <w:rPr>
          <w:rFonts w:ascii="Times New Roman" w:hAnsi="Times New Roman" w:cs="Times New Roman"/>
          <w:sz w:val="20"/>
          <w:szCs w:val="20"/>
          <w:lang w:val="uk-UA"/>
        </w:rPr>
      </w:pPr>
    </w:p>
    <w:p w14:paraId="74E38C65" w14:textId="77777777" w:rsidR="005E27D1" w:rsidRPr="00905562" w:rsidRDefault="005E27D1" w:rsidP="00337852">
      <w:pPr>
        <w:tabs>
          <w:tab w:val="left" w:pos="6300"/>
        </w:tabs>
        <w:rPr>
          <w:rFonts w:ascii="Times New Roman" w:hAnsi="Times New Roman" w:cs="Times New Roman"/>
          <w:sz w:val="20"/>
          <w:szCs w:val="20"/>
          <w:lang w:val="uk-UA"/>
        </w:rPr>
      </w:pPr>
    </w:p>
    <w:p w14:paraId="589E80A3" w14:textId="77777777" w:rsidR="00337852" w:rsidRPr="00905562" w:rsidRDefault="00337852" w:rsidP="0033785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3B9E313" w14:textId="77777777" w:rsidR="00337852" w:rsidRPr="00905562" w:rsidRDefault="00337852" w:rsidP="0033785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05562">
        <w:rPr>
          <w:rFonts w:ascii="Times New Roman" w:hAnsi="Times New Roman" w:cs="Times New Roman"/>
          <w:sz w:val="26"/>
          <w:szCs w:val="26"/>
          <w:lang w:val="uk-UA"/>
        </w:rPr>
        <w:t>Розрахунок  розсилки:</w:t>
      </w:r>
    </w:p>
    <w:p w14:paraId="1D494564" w14:textId="77777777" w:rsidR="00337852" w:rsidRPr="00905562" w:rsidRDefault="00337852" w:rsidP="0033785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05562">
        <w:rPr>
          <w:rFonts w:ascii="Times New Roman" w:hAnsi="Times New Roman" w:cs="Times New Roman"/>
          <w:sz w:val="26"/>
          <w:szCs w:val="26"/>
          <w:lang w:val="uk-UA"/>
        </w:rPr>
        <w:t>Селищна рада – 1 прим.</w:t>
      </w:r>
    </w:p>
    <w:p w14:paraId="1EF7DFFA" w14:textId="77777777" w:rsidR="00337852" w:rsidRDefault="00337852" w:rsidP="00337852">
      <w:pPr>
        <w:tabs>
          <w:tab w:val="left" w:pos="630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905562">
        <w:rPr>
          <w:rFonts w:ascii="Times New Roman" w:hAnsi="Times New Roman" w:cs="Times New Roman"/>
          <w:sz w:val="26"/>
          <w:szCs w:val="26"/>
          <w:lang w:val="uk-UA"/>
        </w:rPr>
        <w:t>Відділ соціальної політики – 1 прим.</w:t>
      </w:r>
    </w:p>
    <w:p w14:paraId="26583AB6" w14:textId="77777777" w:rsidR="00337852" w:rsidRPr="00905562" w:rsidRDefault="00337852" w:rsidP="00337852">
      <w:pPr>
        <w:tabs>
          <w:tab w:val="left" w:pos="6300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Відділ освіти, культури, молоді та спорту – 1 прим.</w:t>
      </w:r>
    </w:p>
    <w:p w14:paraId="21D11722" w14:textId="77777777" w:rsidR="00337852" w:rsidRPr="00905562" w:rsidRDefault="00337852" w:rsidP="00337852">
      <w:pPr>
        <w:tabs>
          <w:tab w:val="left" w:pos="630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905562">
        <w:rPr>
          <w:rFonts w:ascii="Times New Roman" w:hAnsi="Times New Roman" w:cs="Times New Roman"/>
          <w:sz w:val="26"/>
          <w:szCs w:val="26"/>
          <w:lang w:val="uk-UA"/>
        </w:rPr>
        <w:t>Фінансовий відділ – 1 прим.</w:t>
      </w:r>
    </w:p>
    <w:p w14:paraId="6D7143F9" w14:textId="77777777" w:rsidR="00337852" w:rsidRPr="00905562" w:rsidRDefault="00337852" w:rsidP="00337852">
      <w:pPr>
        <w:jc w:val="both"/>
        <w:rPr>
          <w:rFonts w:ascii="Times New Roman" w:hAnsi="Times New Roman" w:cs="Times New Roman"/>
          <w:sz w:val="26"/>
          <w:szCs w:val="26"/>
        </w:rPr>
      </w:pPr>
      <w:r w:rsidRPr="00905562">
        <w:rPr>
          <w:rFonts w:ascii="Times New Roman" w:hAnsi="Times New Roman" w:cs="Times New Roman"/>
          <w:sz w:val="26"/>
          <w:szCs w:val="26"/>
          <w:lang w:val="uk-UA"/>
        </w:rPr>
        <w:t xml:space="preserve">Всього: - 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05562">
        <w:rPr>
          <w:rFonts w:ascii="Times New Roman" w:hAnsi="Times New Roman" w:cs="Times New Roman"/>
          <w:sz w:val="26"/>
          <w:szCs w:val="26"/>
          <w:lang w:val="uk-UA"/>
        </w:rPr>
        <w:t xml:space="preserve"> примірників</w:t>
      </w:r>
    </w:p>
    <w:bookmarkEnd w:id="0"/>
    <w:p w14:paraId="3853E244" w14:textId="320135E4" w:rsidR="00D5780A" w:rsidRPr="00D5780A" w:rsidRDefault="00D5780A" w:rsidP="003C511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sectPr w:rsidR="00D5780A" w:rsidRPr="00D5780A" w:rsidSect="00693195">
          <w:footerReference w:type="default" r:id="rId9"/>
          <w:pgSz w:w="11906" w:h="16838" w:code="9"/>
          <w:pgMar w:top="1191" w:right="566" w:bottom="1134" w:left="1134" w:header="709" w:footer="709" w:gutter="0"/>
          <w:cols w:space="708"/>
          <w:docGrid w:linePitch="360"/>
        </w:sectPr>
      </w:pPr>
    </w:p>
    <w:p w14:paraId="0884E23D" w14:textId="1BD28B52" w:rsidR="001D1814" w:rsidRPr="004A0DDE" w:rsidRDefault="001D1814" w:rsidP="001D1814">
      <w:pPr>
        <w:spacing w:after="0" w:line="235" w:lineRule="auto"/>
        <w:ind w:left="10635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14:paraId="6CE7FBC0" w14:textId="77777777" w:rsidR="001D1814" w:rsidRPr="004A0DDE" w:rsidRDefault="001D1814" w:rsidP="001D1814">
      <w:pPr>
        <w:spacing w:after="0" w:line="235" w:lineRule="auto"/>
        <w:ind w:left="11066" w:firstLine="27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1AB1DA6E" w14:textId="77777777" w:rsidR="001D1814" w:rsidRPr="004A0DDE" w:rsidRDefault="001D1814" w:rsidP="001D1814">
      <w:pPr>
        <w:spacing w:after="0" w:line="235" w:lineRule="auto"/>
        <w:ind w:left="9635" w:firstLine="2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15742B" w14:textId="77777777" w:rsidR="001D1814" w:rsidRPr="004A0DDE" w:rsidRDefault="001D1814" w:rsidP="001D1814">
      <w:pPr>
        <w:spacing w:after="0" w:line="235" w:lineRule="auto"/>
        <w:ind w:left="9635" w:firstLine="2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6167707" w14:textId="77777777" w:rsidR="001D1814" w:rsidRPr="004A0DDE" w:rsidRDefault="001D1814" w:rsidP="001D1814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Ресурсне забезпечення </w:t>
      </w:r>
    </w:p>
    <w:p w14:paraId="16E1267B" w14:textId="77777777" w:rsidR="001D1814" w:rsidRPr="004A0DDE" w:rsidRDefault="001D1814" w:rsidP="001D1814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Селищної цільової програми </w:t>
      </w:r>
      <w:r w:rsidRPr="00BC7D2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соціальної підтримки населення на 2021-2025 роки «Соціальний захист населення в Овідіопольській громаді»</w:t>
      </w:r>
    </w:p>
    <w:p w14:paraId="568DF57A" w14:textId="77777777" w:rsidR="001D1814" w:rsidRPr="004A0DDE" w:rsidRDefault="001D1814" w:rsidP="001D1814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F0F3D63" w14:textId="77777777" w:rsidR="001D1814" w:rsidRPr="004A0DDE" w:rsidRDefault="001D1814" w:rsidP="001D1814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571"/>
        <w:gridCol w:w="1212"/>
        <w:gridCol w:w="1493"/>
        <w:gridCol w:w="1126"/>
        <w:gridCol w:w="1163"/>
        <w:gridCol w:w="2649"/>
      </w:tblGrid>
      <w:tr w:rsidR="001D1814" w:rsidRPr="004A0DDE" w14:paraId="06DF1738" w14:textId="77777777" w:rsidTr="00F82010">
        <w:trPr>
          <w:trHeight w:val="340"/>
        </w:trPr>
        <w:tc>
          <w:tcPr>
            <w:tcW w:w="4536" w:type="dxa"/>
            <w:vMerge w:val="restart"/>
          </w:tcPr>
          <w:p w14:paraId="26B2C04E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6565" w:type="dxa"/>
            <w:gridSpan w:val="5"/>
          </w:tcPr>
          <w:p w14:paraId="328832CC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Роки виконання Програми</w:t>
            </w:r>
          </w:p>
        </w:tc>
        <w:tc>
          <w:tcPr>
            <w:tcW w:w="2649" w:type="dxa"/>
            <w:vMerge w:val="restart"/>
          </w:tcPr>
          <w:p w14:paraId="2E119A5F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витрат на виконання Програми</w:t>
            </w:r>
          </w:p>
          <w:p w14:paraId="745BF551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(тис. грн)</w:t>
            </w:r>
          </w:p>
        </w:tc>
      </w:tr>
      <w:tr w:rsidR="001D1814" w:rsidRPr="004A0DDE" w14:paraId="6B9EE7C5" w14:textId="77777777" w:rsidTr="00F82010">
        <w:trPr>
          <w:trHeight w:val="345"/>
        </w:trPr>
        <w:tc>
          <w:tcPr>
            <w:tcW w:w="4536" w:type="dxa"/>
            <w:vMerge/>
          </w:tcPr>
          <w:p w14:paraId="378A7D4F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</w:tcPr>
          <w:p w14:paraId="56F621DB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2021 рік </w:t>
            </w:r>
          </w:p>
          <w:p w14:paraId="3B7DA673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dxa"/>
          </w:tcPr>
          <w:p w14:paraId="5E676616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  <w:p w14:paraId="3FC451CE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</w:tcPr>
          <w:p w14:paraId="69831051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126" w:type="dxa"/>
          </w:tcPr>
          <w:p w14:paraId="6415F460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163" w:type="dxa"/>
          </w:tcPr>
          <w:p w14:paraId="394CF7DE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2649" w:type="dxa"/>
            <w:vMerge/>
          </w:tcPr>
          <w:p w14:paraId="58CDD630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D1814" w:rsidRPr="004A0DDE" w14:paraId="305FE82A" w14:textId="77777777" w:rsidTr="00F82010">
        <w:tc>
          <w:tcPr>
            <w:tcW w:w="4536" w:type="dxa"/>
          </w:tcPr>
          <w:p w14:paraId="4A2E65D4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1055A31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Усього, в т.ч.:</w:t>
            </w:r>
          </w:p>
          <w:p w14:paraId="75620461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  <w:vAlign w:val="center"/>
          </w:tcPr>
          <w:p w14:paraId="4C4F03BC" w14:textId="77777777" w:rsidR="001D1814" w:rsidRPr="00D12DA8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14:paraId="0E4F1EF0" w14:textId="77777777" w:rsidR="001D1814" w:rsidRPr="00D12DA8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5430,0</w:t>
            </w:r>
          </w:p>
        </w:tc>
        <w:tc>
          <w:tcPr>
            <w:tcW w:w="1493" w:type="dxa"/>
            <w:vAlign w:val="center"/>
          </w:tcPr>
          <w:p w14:paraId="0C629649" w14:textId="2C61625B" w:rsidR="001D1814" w:rsidRPr="001E1645" w:rsidRDefault="00E722C3" w:rsidP="00E7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6730,0</w:t>
            </w:r>
            <w:r w:rsidR="001D1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126" w:type="dxa"/>
            <w:vAlign w:val="center"/>
          </w:tcPr>
          <w:p w14:paraId="3D2C31BB" w14:textId="5B37FAD8" w:rsidR="001D1814" w:rsidRPr="001E1645" w:rsidRDefault="00E722C3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6750,0</w:t>
            </w:r>
            <w:r w:rsidR="001D1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63" w:type="dxa"/>
            <w:vAlign w:val="center"/>
          </w:tcPr>
          <w:p w14:paraId="637CAA26" w14:textId="77777777" w:rsidR="001D1814" w:rsidRPr="001E1645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6980</w:t>
            </w:r>
            <w:r w:rsidRPr="00D1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2649" w:type="dxa"/>
            <w:vAlign w:val="center"/>
          </w:tcPr>
          <w:p w14:paraId="40985E21" w14:textId="29F25851" w:rsidR="001D1814" w:rsidRPr="001E1645" w:rsidRDefault="00E722C3" w:rsidP="0061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30063</w:t>
            </w:r>
            <w:r w:rsidR="00B74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</w:t>
            </w:r>
            <w:r w:rsidR="001D1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</w:p>
        </w:tc>
      </w:tr>
      <w:tr w:rsidR="001D1814" w:rsidRPr="004A0DDE" w14:paraId="278F9CBE" w14:textId="77777777" w:rsidTr="00F82010">
        <w:tc>
          <w:tcPr>
            <w:tcW w:w="4536" w:type="dxa"/>
          </w:tcPr>
          <w:p w14:paraId="6A5A545E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63946F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бюджет, усього,</w:t>
            </w:r>
          </w:p>
          <w:p w14:paraId="55422A95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  <w:vAlign w:val="center"/>
          </w:tcPr>
          <w:p w14:paraId="6668822C" w14:textId="77777777" w:rsidR="001D1814" w:rsidRPr="00D12DA8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14:paraId="5256CF57" w14:textId="77777777" w:rsidR="001D1814" w:rsidRPr="00D12DA8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5430,</w:t>
            </w:r>
            <w:r w:rsidRPr="00D1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93" w:type="dxa"/>
            <w:vAlign w:val="center"/>
          </w:tcPr>
          <w:p w14:paraId="675D1206" w14:textId="49D4C79A" w:rsidR="001D1814" w:rsidRPr="00886A17" w:rsidRDefault="00E722C3" w:rsidP="00E7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6730,0</w:t>
            </w:r>
          </w:p>
        </w:tc>
        <w:tc>
          <w:tcPr>
            <w:tcW w:w="1126" w:type="dxa"/>
            <w:vAlign w:val="center"/>
          </w:tcPr>
          <w:p w14:paraId="78894CB7" w14:textId="2D29D589" w:rsidR="001D1814" w:rsidRPr="00886A17" w:rsidRDefault="00E722C3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6750</w:t>
            </w:r>
            <w:r w:rsidR="001D1814" w:rsidRPr="0088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14:paraId="4650EED5" w14:textId="77777777" w:rsidR="001D1814" w:rsidRPr="00886A17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6980</w:t>
            </w:r>
            <w:r w:rsidRPr="0088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649" w:type="dxa"/>
            <w:vAlign w:val="center"/>
          </w:tcPr>
          <w:p w14:paraId="29E74004" w14:textId="6B249545" w:rsidR="001D1814" w:rsidRPr="00886A17" w:rsidRDefault="00E722C3" w:rsidP="0061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300</w:t>
            </w:r>
            <w:r w:rsidR="00B74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63,0</w:t>
            </w:r>
          </w:p>
        </w:tc>
      </w:tr>
      <w:tr w:rsidR="001D1814" w:rsidRPr="004A0DDE" w14:paraId="098BA1DD" w14:textId="77777777" w:rsidTr="00F82010">
        <w:tc>
          <w:tcPr>
            <w:tcW w:w="4536" w:type="dxa"/>
          </w:tcPr>
          <w:p w14:paraId="4B7CDCD8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14" w:type="dxa"/>
            <w:gridSpan w:val="6"/>
            <w:vAlign w:val="center"/>
          </w:tcPr>
          <w:p w14:paraId="103130AD" w14:textId="77777777" w:rsidR="001D1814" w:rsidRPr="00B603E3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т.ч. за головними розпорядниками бюджетних коштів:</w:t>
            </w:r>
          </w:p>
          <w:p w14:paraId="4A250708" w14:textId="77777777" w:rsidR="001D1814" w:rsidRPr="00B603E3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D1814" w:rsidRPr="004A0DDE" w14:paraId="78E3619E" w14:textId="77777777" w:rsidTr="009D4BF6">
        <w:tc>
          <w:tcPr>
            <w:tcW w:w="4536" w:type="dxa"/>
          </w:tcPr>
          <w:p w14:paraId="4CCD5A99" w14:textId="77777777" w:rsidR="001D1814" w:rsidRPr="007A2CF9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Овідіопольська селищна рада</w:t>
            </w:r>
          </w:p>
        </w:tc>
        <w:tc>
          <w:tcPr>
            <w:tcW w:w="1571" w:type="dxa"/>
            <w:vAlign w:val="center"/>
          </w:tcPr>
          <w:p w14:paraId="7D198C13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2059,0</w:t>
            </w:r>
          </w:p>
        </w:tc>
        <w:tc>
          <w:tcPr>
            <w:tcW w:w="1212" w:type="dxa"/>
            <w:vAlign w:val="center"/>
          </w:tcPr>
          <w:p w14:paraId="581FB5B4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65,0</w:t>
            </w:r>
          </w:p>
        </w:tc>
        <w:tc>
          <w:tcPr>
            <w:tcW w:w="1493" w:type="dxa"/>
            <w:vAlign w:val="center"/>
          </w:tcPr>
          <w:p w14:paraId="538A9D85" w14:textId="262E522C" w:rsidR="001D1814" w:rsidRPr="00E722C3" w:rsidRDefault="00B74F70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E722C3"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775</w:t>
            </w: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126" w:type="dxa"/>
            <w:vAlign w:val="center"/>
          </w:tcPr>
          <w:p w14:paraId="07C9DD13" w14:textId="5A131B87" w:rsidR="001D1814" w:rsidRPr="00E722C3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 w:eastAsia="ru-RU"/>
              </w:rPr>
            </w:pP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E722C3"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10,0</w:t>
            </w:r>
          </w:p>
        </w:tc>
        <w:tc>
          <w:tcPr>
            <w:tcW w:w="1163" w:type="dxa"/>
            <w:vAlign w:val="center"/>
          </w:tcPr>
          <w:p w14:paraId="6632C8A3" w14:textId="2A13F711" w:rsidR="001D1814" w:rsidRPr="001E1645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3750</w:t>
            </w: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649" w:type="dxa"/>
            <w:vAlign w:val="center"/>
          </w:tcPr>
          <w:p w14:paraId="454811E5" w14:textId="729F870E" w:rsidR="001D1814" w:rsidRPr="001E1645" w:rsidRDefault="00B74F70" w:rsidP="0080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805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1D1814" w:rsidRPr="004A0DDE" w14:paraId="7EB047E2" w14:textId="77777777" w:rsidTr="009D4BF6">
        <w:tc>
          <w:tcPr>
            <w:tcW w:w="4536" w:type="dxa"/>
          </w:tcPr>
          <w:p w14:paraId="4624EC06" w14:textId="77777777" w:rsidR="001D1814" w:rsidRPr="007A2CF9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соціальної політики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117F8550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2079,0</w:t>
            </w:r>
          </w:p>
        </w:tc>
        <w:tc>
          <w:tcPr>
            <w:tcW w:w="1212" w:type="dxa"/>
            <w:vAlign w:val="center"/>
          </w:tcPr>
          <w:p w14:paraId="642A0D73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2735</w:t>
            </w: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493" w:type="dxa"/>
            <w:vAlign w:val="center"/>
          </w:tcPr>
          <w:p w14:paraId="3C52E83E" w14:textId="1F956A0B" w:rsidR="001D1814" w:rsidRPr="00E722C3" w:rsidRDefault="00E722C3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2935</w:t>
            </w:r>
            <w:r w:rsidR="001D1814"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126" w:type="dxa"/>
            <w:vAlign w:val="center"/>
          </w:tcPr>
          <w:p w14:paraId="53A468D7" w14:textId="2E1684FC" w:rsidR="001D1814" w:rsidRPr="00E722C3" w:rsidRDefault="005A206A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E722C3"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1D1814"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14:paraId="6556E389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3230</w:t>
            </w: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649" w:type="dxa"/>
            <w:vAlign w:val="center"/>
          </w:tcPr>
          <w:p w14:paraId="5163DA08" w14:textId="291120D8" w:rsidR="001D1814" w:rsidRPr="009205F2" w:rsidRDefault="001D1814" w:rsidP="0080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05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4219</w:t>
            </w: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1D1814" w:rsidRPr="004A0DDE" w14:paraId="5D7FE5E1" w14:textId="77777777" w:rsidTr="009D4BF6">
        <w:tc>
          <w:tcPr>
            <w:tcW w:w="4536" w:type="dxa"/>
          </w:tcPr>
          <w:p w14:paraId="4BC2A748" w14:textId="77777777" w:rsidR="001D1814" w:rsidRPr="007A2CF9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05984A81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35,0</w:t>
            </w:r>
          </w:p>
        </w:tc>
        <w:tc>
          <w:tcPr>
            <w:tcW w:w="1212" w:type="dxa"/>
            <w:vAlign w:val="center"/>
          </w:tcPr>
          <w:p w14:paraId="3E6EE612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  <w:tc>
          <w:tcPr>
            <w:tcW w:w="1493" w:type="dxa"/>
            <w:vAlign w:val="center"/>
          </w:tcPr>
          <w:p w14:paraId="3F7D04A6" w14:textId="77777777" w:rsidR="001D1814" w:rsidRPr="00E722C3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20,00</w:t>
            </w:r>
          </w:p>
        </w:tc>
        <w:tc>
          <w:tcPr>
            <w:tcW w:w="1126" w:type="dxa"/>
            <w:vAlign w:val="center"/>
          </w:tcPr>
          <w:p w14:paraId="3A28326A" w14:textId="77777777" w:rsidR="001D1814" w:rsidRPr="00E722C3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22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  <w:tc>
          <w:tcPr>
            <w:tcW w:w="1163" w:type="dxa"/>
            <w:vAlign w:val="center"/>
          </w:tcPr>
          <w:p w14:paraId="3322EBBE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  <w:tc>
          <w:tcPr>
            <w:tcW w:w="2649" w:type="dxa"/>
            <w:vAlign w:val="center"/>
          </w:tcPr>
          <w:p w14:paraId="5DBAACB1" w14:textId="77777777" w:rsidR="001D1814" w:rsidRPr="009205F2" w:rsidRDefault="001D1814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92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5,0</w:t>
            </w:r>
          </w:p>
        </w:tc>
      </w:tr>
    </w:tbl>
    <w:p w14:paraId="6841A20B" w14:textId="77777777" w:rsidR="001D1814" w:rsidRDefault="001D181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1562A9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76E20F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CB2C2B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6A5BD7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52285C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E348C8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6C0823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9651DA" w14:textId="630F97DB" w:rsidR="003C511C" w:rsidRPr="004A0DDE" w:rsidRDefault="003C511C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14:paraId="0BCEFC3A" w14:textId="77777777" w:rsidR="003C511C" w:rsidRPr="004A0DDE" w:rsidRDefault="003C511C" w:rsidP="003C511C">
      <w:pPr>
        <w:spacing w:after="0" w:line="235" w:lineRule="auto"/>
        <w:ind w:left="11762" w:firstLine="2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568B033E" w14:textId="77777777" w:rsidR="003C511C" w:rsidRPr="004A0DDE" w:rsidRDefault="003C511C" w:rsidP="003C51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Напрями діяльності та заходи </w:t>
      </w:r>
    </w:p>
    <w:p w14:paraId="2E08416F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0DC305FC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tbl>
      <w:tblPr>
        <w:tblW w:w="15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52"/>
        <w:gridCol w:w="10"/>
        <w:gridCol w:w="842"/>
        <w:gridCol w:w="10"/>
        <w:gridCol w:w="1260"/>
        <w:gridCol w:w="10"/>
        <w:gridCol w:w="10"/>
        <w:gridCol w:w="8"/>
        <w:gridCol w:w="1135"/>
        <w:gridCol w:w="850"/>
        <w:gridCol w:w="852"/>
        <w:gridCol w:w="773"/>
        <w:gridCol w:w="12"/>
        <w:gridCol w:w="65"/>
        <w:gridCol w:w="779"/>
        <w:gridCol w:w="12"/>
        <w:gridCol w:w="17"/>
        <w:gridCol w:w="26"/>
        <w:gridCol w:w="938"/>
        <w:gridCol w:w="71"/>
        <w:gridCol w:w="854"/>
        <w:gridCol w:w="3403"/>
      </w:tblGrid>
      <w:tr w:rsidR="00C758B9" w:rsidRPr="00CC31C1" w14:paraId="2CCF264A" w14:textId="77777777" w:rsidTr="00AB0B88">
        <w:trPr>
          <w:cantSplit/>
          <w:trHeight w:val="266"/>
          <w:tblHeader/>
        </w:trPr>
        <w:tc>
          <w:tcPr>
            <w:tcW w:w="567" w:type="dxa"/>
            <w:vMerge w:val="restart"/>
            <w:vAlign w:val="center"/>
          </w:tcPr>
          <w:p w14:paraId="0DC9530A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2" w:name="_Hlk125380749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2962" w:type="dxa"/>
            <w:gridSpan w:val="2"/>
            <w:vMerge w:val="restart"/>
            <w:vAlign w:val="center"/>
          </w:tcPr>
          <w:p w14:paraId="7F836CD6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Перелік заходів Програми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14:paraId="6FF35582" w14:textId="77777777" w:rsidR="00C758B9" w:rsidRPr="00CC31C1" w:rsidRDefault="00C758B9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Строк</w:t>
            </w:r>
          </w:p>
          <w:p w14:paraId="65246186" w14:textId="77777777" w:rsidR="00C758B9" w:rsidRPr="00CC31C1" w:rsidRDefault="00C758B9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виконання</w:t>
            </w:r>
          </w:p>
          <w:p w14:paraId="3FBE30EA" w14:textId="77777777" w:rsidR="00C758B9" w:rsidRPr="00CC31C1" w:rsidRDefault="00C758B9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  <w:tc>
          <w:tcPr>
            <w:tcW w:w="1280" w:type="dxa"/>
            <w:gridSpan w:val="3"/>
            <w:vMerge w:val="restart"/>
            <w:vAlign w:val="center"/>
          </w:tcPr>
          <w:p w14:paraId="7E6755AC" w14:textId="77777777" w:rsidR="00C758B9" w:rsidRPr="00CC31C1" w:rsidRDefault="00C758B9" w:rsidP="00CC31C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Виконавці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14:paraId="5D4EB16D" w14:textId="77777777" w:rsidR="00C758B9" w:rsidRPr="00CC31C1" w:rsidRDefault="00C758B9" w:rsidP="00CC31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Джерела фінансу-вання</w:t>
            </w:r>
          </w:p>
        </w:tc>
        <w:tc>
          <w:tcPr>
            <w:tcW w:w="5249" w:type="dxa"/>
            <w:gridSpan w:val="12"/>
            <w:vAlign w:val="center"/>
          </w:tcPr>
          <w:p w14:paraId="2EF98BE0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Орієнтовні обсяги фінансування (вартість), тис.грн, у тому числі:</w:t>
            </w:r>
          </w:p>
        </w:tc>
        <w:tc>
          <w:tcPr>
            <w:tcW w:w="3403" w:type="dxa"/>
            <w:vMerge w:val="restart"/>
            <w:vAlign w:val="center"/>
          </w:tcPr>
          <w:p w14:paraId="3677CBB8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Очікуваний результат</w:t>
            </w:r>
          </w:p>
        </w:tc>
      </w:tr>
      <w:tr w:rsidR="00C758B9" w:rsidRPr="00CC31C1" w14:paraId="6C3D99E6" w14:textId="77777777" w:rsidTr="00AB0B88">
        <w:trPr>
          <w:cantSplit/>
          <w:trHeight w:val="369"/>
          <w:tblHeader/>
        </w:trPr>
        <w:tc>
          <w:tcPr>
            <w:tcW w:w="567" w:type="dxa"/>
            <w:vMerge/>
          </w:tcPr>
          <w:p w14:paraId="21FCB38F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962" w:type="dxa"/>
            <w:gridSpan w:val="2"/>
            <w:vMerge/>
          </w:tcPr>
          <w:p w14:paraId="76814425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2" w:type="dxa"/>
            <w:gridSpan w:val="2"/>
            <w:vMerge/>
          </w:tcPr>
          <w:p w14:paraId="58203F6B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80" w:type="dxa"/>
            <w:gridSpan w:val="3"/>
            <w:vMerge/>
          </w:tcPr>
          <w:p w14:paraId="682DCF00" w14:textId="77777777" w:rsidR="00C758B9" w:rsidRPr="00CC31C1" w:rsidRDefault="00C758B9" w:rsidP="0033434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43" w:type="dxa"/>
            <w:gridSpan w:val="2"/>
            <w:vMerge/>
          </w:tcPr>
          <w:p w14:paraId="406B18C1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14:paraId="67A17136" w14:textId="77777777" w:rsidR="00C758B9" w:rsidRPr="00CC31C1" w:rsidRDefault="00C758B9" w:rsidP="00C758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852" w:type="dxa"/>
            <w:vAlign w:val="center"/>
          </w:tcPr>
          <w:p w14:paraId="3781214C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2021 рік</w:t>
            </w:r>
          </w:p>
        </w:tc>
        <w:tc>
          <w:tcPr>
            <w:tcW w:w="773" w:type="dxa"/>
            <w:vAlign w:val="center"/>
          </w:tcPr>
          <w:p w14:paraId="6FE74409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2022 рік</w:t>
            </w:r>
          </w:p>
        </w:tc>
        <w:tc>
          <w:tcPr>
            <w:tcW w:w="856" w:type="dxa"/>
            <w:gridSpan w:val="3"/>
            <w:vAlign w:val="center"/>
          </w:tcPr>
          <w:p w14:paraId="162A0EE6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2023 рік</w:t>
            </w:r>
          </w:p>
        </w:tc>
        <w:tc>
          <w:tcPr>
            <w:tcW w:w="993" w:type="dxa"/>
            <w:gridSpan w:val="4"/>
            <w:vAlign w:val="center"/>
          </w:tcPr>
          <w:p w14:paraId="668A4A52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2024 рік</w:t>
            </w:r>
          </w:p>
        </w:tc>
        <w:tc>
          <w:tcPr>
            <w:tcW w:w="925" w:type="dxa"/>
            <w:gridSpan w:val="2"/>
            <w:vAlign w:val="center"/>
          </w:tcPr>
          <w:p w14:paraId="6735DB55" w14:textId="77777777" w:rsidR="00C758B9" w:rsidRPr="00CC31C1" w:rsidRDefault="00C758B9" w:rsidP="000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2025</w:t>
            </w:r>
          </w:p>
          <w:p w14:paraId="6252118A" w14:textId="14A1CC12" w:rsidR="00C758B9" w:rsidRPr="00CC31C1" w:rsidRDefault="00AB0B88" w:rsidP="000D060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</w:t>
            </w:r>
            <w:bookmarkStart w:id="3" w:name="_GoBack"/>
            <w:bookmarkEnd w:id="3"/>
            <w:r w:rsidR="00C758B9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ік</w:t>
            </w:r>
          </w:p>
        </w:tc>
        <w:tc>
          <w:tcPr>
            <w:tcW w:w="3403" w:type="dxa"/>
            <w:vMerge/>
          </w:tcPr>
          <w:p w14:paraId="0177CE9A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F16C1D" w:rsidRPr="00CC31C1" w14:paraId="5CFCC75C" w14:textId="77777777" w:rsidTr="00AB0B88">
        <w:trPr>
          <w:cantSplit/>
          <w:trHeight w:val="495"/>
        </w:trPr>
        <w:tc>
          <w:tcPr>
            <w:tcW w:w="15456" w:type="dxa"/>
            <w:gridSpan w:val="23"/>
            <w:vAlign w:val="center"/>
          </w:tcPr>
          <w:p w14:paraId="222FF27F" w14:textId="182C44E4" w:rsidR="00F16C1D" w:rsidRPr="00CC31C1" w:rsidRDefault="00F16C1D" w:rsidP="00E6243E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6E203425" w14:textId="77777777" w:rsidR="000528C5" w:rsidRPr="00CC31C1" w:rsidRDefault="000528C5" w:rsidP="000528C5">
            <w:pPr>
              <w:spacing w:after="0" w:line="240" w:lineRule="auto"/>
              <w:ind w:left="1704"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1.</w:t>
            </w: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ab/>
              <w:t>Фінансова підтримка ветеранів війни, сімей загиблих (померлих) воїнів, дітей війни та осіб,</w:t>
            </w:r>
          </w:p>
          <w:p w14:paraId="7AEC7977" w14:textId="647D6D2B" w:rsidR="00F16C1D" w:rsidRPr="00CC31C1" w:rsidRDefault="000528C5" w:rsidP="000528C5">
            <w:pPr>
              <w:spacing w:after="0" w:line="240" w:lineRule="auto"/>
              <w:ind w:left="1704"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які мають особливі заслуги перед Батьківщиною, почесних громадян смт. Овідіополь , сіл Калаглія та Миколаївка</w:t>
            </w:r>
          </w:p>
        </w:tc>
      </w:tr>
      <w:tr w:rsidR="0016254C" w:rsidRPr="00CC31C1" w14:paraId="34222544" w14:textId="77777777" w:rsidTr="00AB0B88">
        <w:trPr>
          <w:cantSplit/>
          <w:trHeight w:val="76"/>
        </w:trPr>
        <w:tc>
          <w:tcPr>
            <w:tcW w:w="567" w:type="dxa"/>
            <w:vAlign w:val="center"/>
          </w:tcPr>
          <w:p w14:paraId="7A31FC27" w14:textId="76AD961D" w:rsidR="000528C5" w:rsidRPr="00CC31C1" w:rsidRDefault="000528C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  <w:r w:rsidRPr="00CC31C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2962" w:type="dxa"/>
            <w:gridSpan w:val="2"/>
            <w:vAlign w:val="center"/>
          </w:tcPr>
          <w:p w14:paraId="6AA366FE" w14:textId="43D0FF82" w:rsidR="000528C5" w:rsidRPr="00CC31C1" w:rsidRDefault="000528C5" w:rsidP="009D4BF6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адресної одноразової матеріальної допомоги (на вирішення соціально-побутових проблем) ветеранам війни та сім’ям загиблих (померлих) ветеранів </w:t>
            </w:r>
            <w:r w:rsidRPr="00CC31C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війни в особливих випадках</w:t>
            </w:r>
          </w:p>
        </w:tc>
        <w:tc>
          <w:tcPr>
            <w:tcW w:w="852" w:type="dxa"/>
            <w:gridSpan w:val="2"/>
            <w:vAlign w:val="center"/>
          </w:tcPr>
          <w:p w14:paraId="19B2FDCF" w14:textId="0E1AFD9C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288" w:type="dxa"/>
            <w:gridSpan w:val="4"/>
            <w:vAlign w:val="center"/>
          </w:tcPr>
          <w:p w14:paraId="7F118B93" w14:textId="179D8FC5" w:rsidR="000528C5" w:rsidRPr="00CC31C1" w:rsidRDefault="000528C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5" w:type="dxa"/>
            <w:vAlign w:val="center"/>
          </w:tcPr>
          <w:p w14:paraId="5F24906B" w14:textId="4CF26A5B" w:rsidR="000528C5" w:rsidRPr="00CC31C1" w:rsidRDefault="000528C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18C54931" w14:textId="5C433E6A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270,0</w:t>
            </w:r>
          </w:p>
        </w:tc>
        <w:tc>
          <w:tcPr>
            <w:tcW w:w="852" w:type="dxa"/>
            <w:vAlign w:val="center"/>
          </w:tcPr>
          <w:p w14:paraId="63959AFD" w14:textId="2E60D352" w:rsidR="000528C5" w:rsidRPr="00CC31C1" w:rsidRDefault="000D0600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10,0</w:t>
            </w:r>
          </w:p>
        </w:tc>
        <w:tc>
          <w:tcPr>
            <w:tcW w:w="785" w:type="dxa"/>
            <w:gridSpan w:val="2"/>
            <w:vAlign w:val="center"/>
          </w:tcPr>
          <w:p w14:paraId="7D67D2F8" w14:textId="02A8D1C7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856" w:type="dxa"/>
            <w:gridSpan w:val="3"/>
            <w:vAlign w:val="center"/>
          </w:tcPr>
          <w:p w14:paraId="131565FD" w14:textId="6E81E047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60,0</w:t>
            </w:r>
          </w:p>
        </w:tc>
        <w:tc>
          <w:tcPr>
            <w:tcW w:w="1052" w:type="dxa"/>
            <w:gridSpan w:val="4"/>
            <w:vAlign w:val="center"/>
          </w:tcPr>
          <w:p w14:paraId="36F651FC" w14:textId="37B3A915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70,0</w:t>
            </w:r>
          </w:p>
        </w:tc>
        <w:tc>
          <w:tcPr>
            <w:tcW w:w="854" w:type="dxa"/>
            <w:vAlign w:val="center"/>
          </w:tcPr>
          <w:p w14:paraId="22B3F76E" w14:textId="44CE5616" w:rsidR="000528C5" w:rsidRPr="00CC31C1" w:rsidRDefault="000528C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80,0</w:t>
            </w:r>
          </w:p>
        </w:tc>
        <w:tc>
          <w:tcPr>
            <w:tcW w:w="3403" w:type="dxa"/>
            <w:vAlign w:val="center"/>
          </w:tcPr>
          <w:p w14:paraId="6D280A5B" w14:textId="3B7D68E7" w:rsidR="000528C5" w:rsidRPr="00CC31C1" w:rsidRDefault="000528C5" w:rsidP="00CC3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Матеріальна підтримка  ветеранів війни та сімей загиблих (померлих) ветеранів війни на території інших держав              </w:t>
            </w:r>
          </w:p>
        </w:tc>
      </w:tr>
      <w:tr w:rsidR="0016254C" w:rsidRPr="00CC31C1" w14:paraId="7B652769" w14:textId="77777777" w:rsidTr="00AB0B88">
        <w:trPr>
          <w:cantSplit/>
          <w:trHeight w:val="76"/>
        </w:trPr>
        <w:tc>
          <w:tcPr>
            <w:tcW w:w="567" w:type="dxa"/>
            <w:vAlign w:val="center"/>
          </w:tcPr>
          <w:p w14:paraId="1CFC843C" w14:textId="32185B98" w:rsidR="000528C5" w:rsidRPr="00CC31C1" w:rsidRDefault="000528C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  <w:r w:rsidRPr="00CC31C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2962" w:type="dxa"/>
            <w:gridSpan w:val="2"/>
            <w:vAlign w:val="center"/>
          </w:tcPr>
          <w:p w14:paraId="1E69C62B" w14:textId="770C976B" w:rsidR="000528C5" w:rsidRPr="00CC31C1" w:rsidRDefault="000528C5" w:rsidP="009D4BF6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Надання адресної щорічної допомоги ветеранам другої світової війни до Дня Перемоги (по 5,0 тис. грн) за поданням ГО «Організація ветеранів Овідіопольської ОТГ» </w:t>
            </w:r>
          </w:p>
        </w:tc>
        <w:tc>
          <w:tcPr>
            <w:tcW w:w="852" w:type="dxa"/>
            <w:gridSpan w:val="2"/>
            <w:vAlign w:val="center"/>
          </w:tcPr>
          <w:p w14:paraId="5AE42753" w14:textId="30EDC30C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288" w:type="dxa"/>
            <w:gridSpan w:val="4"/>
            <w:vAlign w:val="center"/>
          </w:tcPr>
          <w:p w14:paraId="0BAA4AF9" w14:textId="77777777" w:rsidR="000528C5" w:rsidRPr="00CC31C1" w:rsidRDefault="000528C5" w:rsidP="00C758B9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Овідіопольська селищна рада </w:t>
            </w:r>
          </w:p>
          <w:p w14:paraId="7DC594D5" w14:textId="1F0ADCDE" w:rsidR="000528C5" w:rsidRPr="00CC31C1" w:rsidRDefault="000528C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5" w:type="dxa"/>
            <w:vAlign w:val="center"/>
          </w:tcPr>
          <w:p w14:paraId="1FEBAEFC" w14:textId="5A2D7BC1" w:rsidR="000528C5" w:rsidRPr="00CC31C1" w:rsidRDefault="000528C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2FA4B9E9" w14:textId="5617642B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85,0</w:t>
            </w:r>
          </w:p>
        </w:tc>
        <w:tc>
          <w:tcPr>
            <w:tcW w:w="852" w:type="dxa"/>
            <w:vAlign w:val="center"/>
          </w:tcPr>
          <w:p w14:paraId="5D7CFA9B" w14:textId="4B11D9E5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15,0</w:t>
            </w:r>
          </w:p>
        </w:tc>
        <w:tc>
          <w:tcPr>
            <w:tcW w:w="785" w:type="dxa"/>
            <w:gridSpan w:val="2"/>
            <w:vAlign w:val="center"/>
          </w:tcPr>
          <w:p w14:paraId="1EA6F9C8" w14:textId="03156A33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20,0</w:t>
            </w:r>
          </w:p>
        </w:tc>
        <w:tc>
          <w:tcPr>
            <w:tcW w:w="856" w:type="dxa"/>
            <w:gridSpan w:val="3"/>
            <w:vAlign w:val="center"/>
          </w:tcPr>
          <w:p w14:paraId="06C92F99" w14:textId="4800651F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10,0</w:t>
            </w:r>
          </w:p>
        </w:tc>
        <w:tc>
          <w:tcPr>
            <w:tcW w:w="1052" w:type="dxa"/>
            <w:gridSpan w:val="4"/>
            <w:vAlign w:val="center"/>
          </w:tcPr>
          <w:p w14:paraId="6F33AE10" w14:textId="3A0EA59F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20,0</w:t>
            </w:r>
          </w:p>
        </w:tc>
        <w:tc>
          <w:tcPr>
            <w:tcW w:w="854" w:type="dxa"/>
            <w:vAlign w:val="center"/>
          </w:tcPr>
          <w:p w14:paraId="2CA97F78" w14:textId="6A69A09F" w:rsidR="000528C5" w:rsidRPr="00CC31C1" w:rsidRDefault="000528C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20,0</w:t>
            </w:r>
          </w:p>
        </w:tc>
        <w:tc>
          <w:tcPr>
            <w:tcW w:w="3403" w:type="dxa"/>
            <w:vAlign w:val="center"/>
          </w:tcPr>
          <w:p w14:paraId="7D8BE88B" w14:textId="552E34E4" w:rsidR="000528C5" w:rsidRPr="00CC31C1" w:rsidRDefault="000528C5" w:rsidP="00CC3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Матеріальна підтримка  ветеранів</w:t>
            </w:r>
            <w:r w:rsidRPr="00CC31C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другої світової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війни</w:t>
            </w:r>
          </w:p>
        </w:tc>
      </w:tr>
      <w:tr w:rsidR="0016254C" w:rsidRPr="00CC31C1" w14:paraId="72EB1CEC" w14:textId="77777777" w:rsidTr="00AB0B88">
        <w:trPr>
          <w:cantSplit/>
          <w:trHeight w:val="76"/>
        </w:trPr>
        <w:tc>
          <w:tcPr>
            <w:tcW w:w="567" w:type="dxa"/>
            <w:vAlign w:val="center"/>
          </w:tcPr>
          <w:p w14:paraId="72A5DE5A" w14:textId="301AEBB1" w:rsidR="000528C5" w:rsidRPr="00CC31C1" w:rsidRDefault="000528C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2962" w:type="dxa"/>
            <w:gridSpan w:val="2"/>
            <w:vAlign w:val="center"/>
          </w:tcPr>
          <w:p w14:paraId="60502299" w14:textId="483C3107" w:rsidR="000528C5" w:rsidRPr="00CC31C1" w:rsidRDefault="000528C5" w:rsidP="009D4BF6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Щомісячна стипендія Козлову М.І. за вагомий внесок у розвиток Овідіопольської територіальної громади з питань соціального захисту ветеранів Другої світової війни (у розмірі 8,0 тис.грн щомісячно)</w:t>
            </w:r>
          </w:p>
        </w:tc>
        <w:tc>
          <w:tcPr>
            <w:tcW w:w="852" w:type="dxa"/>
            <w:gridSpan w:val="2"/>
            <w:vAlign w:val="center"/>
          </w:tcPr>
          <w:p w14:paraId="7D4C23D1" w14:textId="3798B2CE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288" w:type="dxa"/>
            <w:gridSpan w:val="4"/>
            <w:vAlign w:val="center"/>
          </w:tcPr>
          <w:p w14:paraId="6D06F9C4" w14:textId="288C4E2D" w:rsidR="000528C5" w:rsidRPr="00CC31C1" w:rsidRDefault="000528C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5" w:type="dxa"/>
            <w:vAlign w:val="center"/>
          </w:tcPr>
          <w:p w14:paraId="3FA8C352" w14:textId="740C20F0" w:rsidR="000528C5" w:rsidRPr="00CC31C1" w:rsidRDefault="000528C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485A0904" w14:textId="3221E429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492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852" w:type="dxa"/>
            <w:vAlign w:val="center"/>
          </w:tcPr>
          <w:p w14:paraId="4118AB54" w14:textId="4134A226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96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785" w:type="dxa"/>
            <w:gridSpan w:val="2"/>
            <w:vAlign w:val="center"/>
          </w:tcPr>
          <w:p w14:paraId="6A719D4A" w14:textId="1E545266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96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856" w:type="dxa"/>
            <w:gridSpan w:val="3"/>
            <w:vAlign w:val="center"/>
          </w:tcPr>
          <w:p w14:paraId="23AC0FAE" w14:textId="5D54DFD7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1052" w:type="dxa"/>
            <w:gridSpan w:val="4"/>
            <w:vAlign w:val="center"/>
          </w:tcPr>
          <w:p w14:paraId="1AE239FD" w14:textId="7E8CE05D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854" w:type="dxa"/>
            <w:vAlign w:val="center"/>
          </w:tcPr>
          <w:p w14:paraId="73D76617" w14:textId="71ADCBDD" w:rsidR="000528C5" w:rsidRPr="00CC31C1" w:rsidRDefault="000528C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3403" w:type="dxa"/>
            <w:vAlign w:val="center"/>
          </w:tcPr>
          <w:p w14:paraId="29746FA0" w14:textId="39EA8C8D" w:rsidR="000528C5" w:rsidRPr="00CC31C1" w:rsidRDefault="000528C5" w:rsidP="000D06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Фінансова підтримка Козлова М.І (щомісячно у розмірі 8,0 тис.грн)</w:t>
            </w:r>
          </w:p>
        </w:tc>
      </w:tr>
      <w:tr w:rsidR="0016254C" w:rsidRPr="00CC31C1" w14:paraId="651DF327" w14:textId="77777777" w:rsidTr="00AB0B88">
        <w:trPr>
          <w:cantSplit/>
          <w:trHeight w:val="76"/>
        </w:trPr>
        <w:tc>
          <w:tcPr>
            <w:tcW w:w="567" w:type="dxa"/>
            <w:vAlign w:val="center"/>
          </w:tcPr>
          <w:p w14:paraId="40C174BB" w14:textId="1951676E" w:rsidR="000528C5" w:rsidRPr="00CC31C1" w:rsidRDefault="000528C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1.</w:t>
            </w: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962" w:type="dxa"/>
            <w:gridSpan w:val="2"/>
            <w:vAlign w:val="center"/>
          </w:tcPr>
          <w:p w14:paraId="58A81275" w14:textId="481F4592" w:rsidR="000528C5" w:rsidRPr="00CC31C1" w:rsidRDefault="000528C5" w:rsidP="009D4BF6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Відшкодування витрат на безоплатні ритуальні  послуги та поховання (у розмірі що не перевищує 15,0 тис.</w:t>
            </w:r>
            <w:r w:rsidR="00610CB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грн. на одну особу)</w:t>
            </w:r>
          </w:p>
        </w:tc>
        <w:tc>
          <w:tcPr>
            <w:tcW w:w="852" w:type="dxa"/>
            <w:gridSpan w:val="2"/>
            <w:vAlign w:val="center"/>
          </w:tcPr>
          <w:p w14:paraId="42D8FB41" w14:textId="71F180E8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288" w:type="dxa"/>
            <w:gridSpan w:val="4"/>
            <w:vAlign w:val="center"/>
          </w:tcPr>
          <w:p w14:paraId="192BC3E8" w14:textId="558990F7" w:rsidR="000528C5" w:rsidRPr="00CC31C1" w:rsidRDefault="000528C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5" w:type="dxa"/>
            <w:vAlign w:val="center"/>
          </w:tcPr>
          <w:p w14:paraId="3F076636" w14:textId="0B68AB54" w:rsidR="000528C5" w:rsidRPr="00CC31C1" w:rsidRDefault="000528C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19E8F1AC" w14:textId="000D3096" w:rsidR="000528C5" w:rsidRPr="00CC31C1" w:rsidRDefault="00610CB2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435</w:t>
            </w:r>
            <w:r w:rsidR="000528C5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52" w:type="dxa"/>
            <w:vAlign w:val="center"/>
          </w:tcPr>
          <w:p w14:paraId="188C14F9" w14:textId="1D1B25E5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10,0</w:t>
            </w:r>
          </w:p>
        </w:tc>
        <w:tc>
          <w:tcPr>
            <w:tcW w:w="785" w:type="dxa"/>
            <w:gridSpan w:val="2"/>
            <w:vAlign w:val="center"/>
          </w:tcPr>
          <w:p w14:paraId="510D64DB" w14:textId="750C7772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60,0</w:t>
            </w:r>
          </w:p>
        </w:tc>
        <w:tc>
          <w:tcPr>
            <w:tcW w:w="856" w:type="dxa"/>
            <w:gridSpan w:val="3"/>
            <w:vAlign w:val="center"/>
          </w:tcPr>
          <w:p w14:paraId="09E2FB94" w14:textId="44303EC3" w:rsidR="000528C5" w:rsidRPr="00CC31C1" w:rsidRDefault="00610CB2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195</w:t>
            </w:r>
            <w:r w:rsidR="000528C5" w:rsidRPr="00CC31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</w:t>
            </w:r>
          </w:p>
        </w:tc>
        <w:tc>
          <w:tcPr>
            <w:tcW w:w="1052" w:type="dxa"/>
            <w:gridSpan w:val="4"/>
            <w:vAlign w:val="center"/>
          </w:tcPr>
          <w:p w14:paraId="63DA2452" w14:textId="05295972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80,0</w:t>
            </w:r>
          </w:p>
        </w:tc>
        <w:tc>
          <w:tcPr>
            <w:tcW w:w="854" w:type="dxa"/>
            <w:vAlign w:val="center"/>
          </w:tcPr>
          <w:p w14:paraId="42B04989" w14:textId="5DBF6FC6" w:rsidR="000528C5" w:rsidRPr="00CC31C1" w:rsidRDefault="000528C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90,0 </w:t>
            </w:r>
          </w:p>
        </w:tc>
        <w:tc>
          <w:tcPr>
            <w:tcW w:w="3403" w:type="dxa"/>
            <w:vAlign w:val="center"/>
          </w:tcPr>
          <w:p w14:paraId="0001EE41" w14:textId="096075E9" w:rsidR="000528C5" w:rsidRPr="00CC31C1" w:rsidRDefault="000528C5" w:rsidP="00EB585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Здійснення безоплатних ритуальних послуг та поховання загиблих  (померлих) учасників бойових дій  у зв’язку з військовою агресією російської федерації проти України, 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громади, (відповідно актів виконаних робіт (наданих послуг) надавачів зазначених послуг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16254C" w:rsidRPr="00CC31C1" w14:paraId="47ADAA7C" w14:textId="77777777" w:rsidTr="00AB0B88">
        <w:trPr>
          <w:cantSplit/>
          <w:trHeight w:val="76"/>
        </w:trPr>
        <w:tc>
          <w:tcPr>
            <w:tcW w:w="567" w:type="dxa"/>
            <w:vAlign w:val="center"/>
          </w:tcPr>
          <w:p w14:paraId="2958F07E" w14:textId="1151DF82" w:rsidR="000D0600" w:rsidRPr="00CC31C1" w:rsidRDefault="000D0600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1.5</w:t>
            </w:r>
          </w:p>
        </w:tc>
        <w:tc>
          <w:tcPr>
            <w:tcW w:w="2962" w:type="dxa"/>
            <w:gridSpan w:val="2"/>
            <w:vAlign w:val="center"/>
          </w:tcPr>
          <w:p w14:paraId="540EECA9" w14:textId="10C7D66A" w:rsidR="000D0600" w:rsidRPr="00CC31C1" w:rsidRDefault="000D0600" w:rsidP="009D4BF6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Відшкодування вартості поминального обіду загиблих (померлих) учасників бойових дій  у зв’язку з військовою агресією російської федерації проти України (у розмірі що не перевищує 30,0 тис.</w:t>
            </w:r>
            <w:r w:rsidR="00610CB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грн. на один захід)</w:t>
            </w:r>
          </w:p>
        </w:tc>
        <w:tc>
          <w:tcPr>
            <w:tcW w:w="852" w:type="dxa"/>
            <w:gridSpan w:val="2"/>
            <w:vAlign w:val="center"/>
          </w:tcPr>
          <w:p w14:paraId="5B99F5E5" w14:textId="28249D3D" w:rsidR="000D0600" w:rsidRPr="00CC31C1" w:rsidRDefault="000D0600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288" w:type="dxa"/>
            <w:gridSpan w:val="4"/>
            <w:vAlign w:val="center"/>
          </w:tcPr>
          <w:p w14:paraId="3C7B3E9D" w14:textId="1FB0EB94" w:rsidR="000D0600" w:rsidRPr="00CC31C1" w:rsidRDefault="000D0600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5" w:type="dxa"/>
            <w:vAlign w:val="center"/>
          </w:tcPr>
          <w:p w14:paraId="5F1DE081" w14:textId="614A4C01" w:rsidR="000D0600" w:rsidRPr="00CC31C1" w:rsidRDefault="000D0600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183A9C0B" w14:textId="2163F91A" w:rsidR="000D0600" w:rsidRPr="00CC31C1" w:rsidRDefault="00610CB2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0D0600" w:rsidRPr="00CC31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00,0</w:t>
            </w:r>
          </w:p>
        </w:tc>
        <w:tc>
          <w:tcPr>
            <w:tcW w:w="852" w:type="dxa"/>
            <w:vAlign w:val="center"/>
          </w:tcPr>
          <w:p w14:paraId="1B810A0C" w14:textId="4FFFB463" w:rsidR="000D0600" w:rsidRPr="00CC31C1" w:rsidRDefault="000D0600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785" w:type="dxa"/>
            <w:gridSpan w:val="2"/>
            <w:vAlign w:val="center"/>
          </w:tcPr>
          <w:p w14:paraId="406B1CBE" w14:textId="1FB81CCC" w:rsidR="000D0600" w:rsidRPr="00CC31C1" w:rsidRDefault="000D0600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90,0</w:t>
            </w:r>
          </w:p>
        </w:tc>
        <w:tc>
          <w:tcPr>
            <w:tcW w:w="856" w:type="dxa"/>
            <w:gridSpan w:val="3"/>
            <w:vAlign w:val="center"/>
          </w:tcPr>
          <w:p w14:paraId="683A6935" w14:textId="15A3D111" w:rsidR="000D0600" w:rsidRPr="00CC31C1" w:rsidRDefault="00610CB2" w:rsidP="000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36</w:t>
            </w:r>
            <w:r w:rsidR="000D0600" w:rsidRPr="00CC31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0,0</w:t>
            </w:r>
          </w:p>
        </w:tc>
        <w:tc>
          <w:tcPr>
            <w:tcW w:w="1052" w:type="dxa"/>
            <w:gridSpan w:val="4"/>
            <w:vAlign w:val="center"/>
          </w:tcPr>
          <w:p w14:paraId="23E2FB56" w14:textId="48982B74" w:rsidR="000D0600" w:rsidRPr="00042658" w:rsidRDefault="00610CB2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uk-UA" w:eastAsia="ru-RU"/>
              </w:rPr>
            </w:pPr>
            <w:r w:rsidRPr="0004265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</w:t>
            </w:r>
            <w:r w:rsidR="000D0600" w:rsidRPr="0004265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0,0</w:t>
            </w:r>
          </w:p>
        </w:tc>
        <w:tc>
          <w:tcPr>
            <w:tcW w:w="854" w:type="dxa"/>
            <w:vAlign w:val="center"/>
          </w:tcPr>
          <w:p w14:paraId="55D0C6FE" w14:textId="4ACE2708" w:rsidR="000D0600" w:rsidRPr="00CC31C1" w:rsidRDefault="000D0600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3403" w:type="dxa"/>
            <w:vAlign w:val="center"/>
          </w:tcPr>
          <w:p w14:paraId="456ED351" w14:textId="2493EC66" w:rsidR="000D0600" w:rsidRPr="00CC31C1" w:rsidRDefault="000D0600" w:rsidP="00EB585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Здійснення виплати вартості поминального обіду загиблих (померлих) учасників бойових дій у зв’язку з військовою агресією російської федерації проти України, </w:t>
            </w: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(відповідно актів виконаних робіт (наданих послуг) надавачів зазначених послуг)</w:t>
            </w:r>
          </w:p>
        </w:tc>
      </w:tr>
      <w:tr w:rsidR="00EB5855" w:rsidRPr="00CC31C1" w14:paraId="7DE3C6A3" w14:textId="77777777" w:rsidTr="00AB0B88">
        <w:trPr>
          <w:cantSplit/>
          <w:trHeight w:val="76"/>
        </w:trPr>
        <w:tc>
          <w:tcPr>
            <w:tcW w:w="5669" w:type="dxa"/>
            <w:gridSpan w:val="9"/>
            <w:vAlign w:val="center"/>
          </w:tcPr>
          <w:p w14:paraId="4905FA35" w14:textId="77777777" w:rsidR="00EB5855" w:rsidRPr="00CC31C1" w:rsidRDefault="00EB5855" w:rsidP="00E6243E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 за напрямом діяльності</w:t>
            </w:r>
          </w:p>
        </w:tc>
        <w:tc>
          <w:tcPr>
            <w:tcW w:w="1135" w:type="dxa"/>
            <w:vAlign w:val="center"/>
          </w:tcPr>
          <w:p w14:paraId="055C9F32" w14:textId="77777777" w:rsidR="00EB5855" w:rsidRPr="00CC31C1" w:rsidRDefault="00EB5855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4D53EFC5" w14:textId="51BADD06" w:rsidR="00EB5855" w:rsidRPr="00C06C3D" w:rsidRDefault="00613DFC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1882</w:t>
            </w:r>
            <w:r w:rsidR="00EB5855"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52" w:type="dxa"/>
            <w:vAlign w:val="center"/>
          </w:tcPr>
          <w:p w14:paraId="282231A8" w14:textId="31C8C2CA" w:rsidR="00EB5855" w:rsidRPr="00C06C3D" w:rsidRDefault="00EB585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131,0</w:t>
            </w:r>
          </w:p>
        </w:tc>
        <w:tc>
          <w:tcPr>
            <w:tcW w:w="785" w:type="dxa"/>
            <w:gridSpan w:val="2"/>
            <w:vAlign w:val="center"/>
          </w:tcPr>
          <w:p w14:paraId="42D7D2BF" w14:textId="6B64FAB0" w:rsidR="00EB5855" w:rsidRPr="00C06C3D" w:rsidRDefault="00EB5855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316,0</w:t>
            </w:r>
          </w:p>
        </w:tc>
        <w:tc>
          <w:tcPr>
            <w:tcW w:w="856" w:type="dxa"/>
            <w:gridSpan w:val="3"/>
            <w:vAlign w:val="center"/>
          </w:tcPr>
          <w:p w14:paraId="6CBCC59F" w14:textId="1913B403" w:rsidR="00EB5855" w:rsidRPr="00C06C3D" w:rsidRDefault="00E81A27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725</w:t>
            </w:r>
            <w:r w:rsidR="00EB5855"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1052" w:type="dxa"/>
            <w:gridSpan w:val="4"/>
            <w:vAlign w:val="center"/>
          </w:tcPr>
          <w:p w14:paraId="20F6559B" w14:textId="2CD276B4" w:rsidR="00EB5855" w:rsidRPr="00042658" w:rsidRDefault="00042658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04265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420</w:t>
            </w:r>
            <w:r w:rsidR="00EB5855" w:rsidRPr="0004265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54" w:type="dxa"/>
            <w:vAlign w:val="center"/>
          </w:tcPr>
          <w:p w14:paraId="253EE411" w14:textId="409310CD" w:rsidR="00EB5855" w:rsidRPr="00C06C3D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290,0</w:t>
            </w:r>
          </w:p>
        </w:tc>
        <w:tc>
          <w:tcPr>
            <w:tcW w:w="3403" w:type="dxa"/>
            <w:vAlign w:val="center"/>
          </w:tcPr>
          <w:p w14:paraId="78C021F6" w14:textId="77777777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16C1D" w:rsidRPr="00AB0B88" w14:paraId="64B0C9D8" w14:textId="77777777" w:rsidTr="00AB0B88">
        <w:trPr>
          <w:cantSplit/>
          <w:trHeight w:val="527"/>
        </w:trPr>
        <w:tc>
          <w:tcPr>
            <w:tcW w:w="15456" w:type="dxa"/>
            <w:gridSpan w:val="23"/>
            <w:vAlign w:val="center"/>
          </w:tcPr>
          <w:p w14:paraId="226DEA4F" w14:textId="77777777" w:rsidR="00F16C1D" w:rsidRPr="00CC31C1" w:rsidRDefault="00F16C1D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4994BF34" w14:textId="4DE69B13" w:rsidR="00EB5855" w:rsidRPr="00CC31C1" w:rsidRDefault="00EB5855" w:rsidP="00EB5855">
            <w:pPr>
              <w:tabs>
                <w:tab w:val="left" w:pos="1310"/>
                <w:tab w:val="left" w:pos="1452"/>
              </w:tabs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2.</w:t>
            </w: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ab/>
              <w:t>Фінансова підтримка військовослужбовців, з числа учасників АТО – ООС, учасників бойових дій у зв’язку з військовою</w:t>
            </w:r>
          </w:p>
          <w:p w14:paraId="61110319" w14:textId="6A780987" w:rsidR="00F16C1D" w:rsidRPr="00CC31C1" w:rsidRDefault="00EB5855" w:rsidP="00EB585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агресією Російської Федерації проти України учасників бойових дій на території інших держав та членів їх сімей</w:t>
            </w:r>
          </w:p>
        </w:tc>
      </w:tr>
      <w:tr w:rsidR="0016254C" w:rsidRPr="00CC31C1" w14:paraId="35CE0295" w14:textId="77777777" w:rsidTr="00AB0B88">
        <w:trPr>
          <w:cantSplit/>
          <w:trHeight w:val="726"/>
        </w:trPr>
        <w:tc>
          <w:tcPr>
            <w:tcW w:w="567" w:type="dxa"/>
            <w:vAlign w:val="center"/>
          </w:tcPr>
          <w:p w14:paraId="6D3C55A8" w14:textId="2AE1024C" w:rsidR="00EB5855" w:rsidRPr="00B31040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3104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2.1</w:t>
            </w:r>
          </w:p>
        </w:tc>
        <w:tc>
          <w:tcPr>
            <w:tcW w:w="2962" w:type="dxa"/>
            <w:gridSpan w:val="2"/>
            <w:vAlign w:val="center"/>
          </w:tcPr>
          <w:p w14:paraId="3EAF0757" w14:textId="761E6DF8" w:rsidR="00EB5855" w:rsidRPr="00CC31C1" w:rsidRDefault="00EB5855" w:rsidP="009D4BF6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Надання одноразової матеріальної допомоги сім’ям загиблих (померлих) учасників АТО – ООС, учасників бойових дій у зв’язку з військовою агресією російської федерації проти України, </w:t>
            </w:r>
            <w:r w:rsidRPr="00610CB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(у розмірі 50,0 тис. грн)</w:t>
            </w:r>
          </w:p>
        </w:tc>
        <w:tc>
          <w:tcPr>
            <w:tcW w:w="852" w:type="dxa"/>
            <w:gridSpan w:val="2"/>
            <w:vAlign w:val="center"/>
          </w:tcPr>
          <w:p w14:paraId="7441D7E9" w14:textId="77777777" w:rsidR="00EB5855" w:rsidRPr="00CC31C1" w:rsidRDefault="00EB5855" w:rsidP="00EB58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2021-2025 роки</w:t>
            </w:r>
          </w:p>
        </w:tc>
        <w:tc>
          <w:tcPr>
            <w:tcW w:w="1270" w:type="dxa"/>
            <w:gridSpan w:val="2"/>
            <w:vAlign w:val="center"/>
          </w:tcPr>
          <w:p w14:paraId="6E84FE4A" w14:textId="77777777" w:rsidR="00F5128E" w:rsidRPr="00CC31C1" w:rsidRDefault="00F5128E" w:rsidP="00613DFC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Овідіопольська селищна рада </w:t>
            </w:r>
          </w:p>
          <w:p w14:paraId="7F1C43FB" w14:textId="77777777" w:rsidR="00F5128E" w:rsidRDefault="00F5128E" w:rsidP="00EB5855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2F7FC03" w14:textId="77777777" w:rsidR="00EB5855" w:rsidRPr="00CC31C1" w:rsidRDefault="00EB5855" w:rsidP="00EB5855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Відділ  соціальної політики</w:t>
            </w:r>
          </w:p>
        </w:tc>
        <w:tc>
          <w:tcPr>
            <w:tcW w:w="1153" w:type="dxa"/>
            <w:gridSpan w:val="3"/>
            <w:vAlign w:val="center"/>
          </w:tcPr>
          <w:p w14:paraId="426FC7C2" w14:textId="77777777" w:rsidR="00EB5855" w:rsidRPr="00CC31C1" w:rsidRDefault="00EB5855" w:rsidP="00EB5855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554F470D" w14:textId="00F36DE2" w:rsidR="00EB5855" w:rsidRPr="00CC31C1" w:rsidRDefault="00613DFC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1250</w:t>
            </w:r>
            <w:r w:rsidR="00EB5855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52" w:type="dxa"/>
            <w:vAlign w:val="center"/>
          </w:tcPr>
          <w:p w14:paraId="5D6594F0" w14:textId="4D25C3F0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14:paraId="1D0FA583" w14:textId="2E60E434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350,0</w:t>
            </w:r>
          </w:p>
        </w:tc>
        <w:tc>
          <w:tcPr>
            <w:tcW w:w="808" w:type="dxa"/>
            <w:gridSpan w:val="3"/>
            <w:vAlign w:val="center"/>
          </w:tcPr>
          <w:p w14:paraId="7C4D62C2" w14:textId="2FA8B05E" w:rsidR="00EB5855" w:rsidRPr="00CC31C1" w:rsidRDefault="00613DFC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  <w:r w:rsidR="00EB5855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00,0</w:t>
            </w:r>
          </w:p>
        </w:tc>
        <w:tc>
          <w:tcPr>
            <w:tcW w:w="1035" w:type="dxa"/>
            <w:gridSpan w:val="3"/>
            <w:vAlign w:val="center"/>
          </w:tcPr>
          <w:p w14:paraId="1D9EBF77" w14:textId="7582E425" w:rsidR="00EB5855" w:rsidRPr="00613DFC" w:rsidRDefault="00613DFC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13D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EB5855" w:rsidRPr="00613D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50,0</w:t>
            </w:r>
          </w:p>
        </w:tc>
        <w:tc>
          <w:tcPr>
            <w:tcW w:w="854" w:type="dxa"/>
            <w:vAlign w:val="center"/>
          </w:tcPr>
          <w:p w14:paraId="6E23F9CA" w14:textId="1154C5C2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50,0</w:t>
            </w:r>
          </w:p>
        </w:tc>
        <w:tc>
          <w:tcPr>
            <w:tcW w:w="3403" w:type="dxa"/>
            <w:vAlign w:val="center"/>
          </w:tcPr>
          <w:p w14:paraId="7532B81C" w14:textId="507F6BF2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сімей загиблих (померлих)  учасників АТО – ООС, учасників бойових дій у зв’язку з військовою агресією російської федерації проти України, </w:t>
            </w:r>
            <w:r w:rsidRPr="00610CB2">
              <w:rPr>
                <w:rFonts w:ascii="Times New Roman" w:eastAsia="Times New Roman" w:hAnsi="Times New Roman" w:cs="Times New Roman"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</w:p>
        </w:tc>
      </w:tr>
      <w:tr w:rsidR="0016254C" w:rsidRPr="00CC31C1" w14:paraId="16CE2140" w14:textId="77777777" w:rsidTr="00AB0B88">
        <w:trPr>
          <w:cantSplit/>
          <w:trHeight w:val="726"/>
        </w:trPr>
        <w:tc>
          <w:tcPr>
            <w:tcW w:w="567" w:type="dxa"/>
            <w:vAlign w:val="center"/>
          </w:tcPr>
          <w:p w14:paraId="3B45E413" w14:textId="4EEC25C0" w:rsidR="00EB5855" w:rsidRPr="00B31040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3104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2.2</w:t>
            </w:r>
          </w:p>
        </w:tc>
        <w:tc>
          <w:tcPr>
            <w:tcW w:w="2962" w:type="dxa"/>
            <w:gridSpan w:val="2"/>
            <w:vAlign w:val="center"/>
          </w:tcPr>
          <w:p w14:paraId="034B6D7F" w14:textId="60AEB968" w:rsidR="00EB5855" w:rsidRPr="00CC31C1" w:rsidRDefault="00EB5855" w:rsidP="009D4BF6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Надання щомісячної адресної матеріальної допомоги дітям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</w:t>
            </w:r>
            <w:r w:rsidRPr="00610C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</w:t>
            </w:r>
            <w:r w:rsidRPr="00610CB2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CC31C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Pr="00CC31C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(2,0 тис. грн на дитину)</w:t>
            </w:r>
          </w:p>
        </w:tc>
        <w:tc>
          <w:tcPr>
            <w:tcW w:w="852" w:type="dxa"/>
            <w:gridSpan w:val="2"/>
            <w:vAlign w:val="center"/>
          </w:tcPr>
          <w:p w14:paraId="41AC38E7" w14:textId="44B1AB55" w:rsidR="00EB5855" w:rsidRPr="00CC31C1" w:rsidRDefault="00EB5855" w:rsidP="00EB58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2022-2025 роки</w:t>
            </w:r>
          </w:p>
        </w:tc>
        <w:tc>
          <w:tcPr>
            <w:tcW w:w="1270" w:type="dxa"/>
            <w:gridSpan w:val="2"/>
            <w:vAlign w:val="center"/>
          </w:tcPr>
          <w:p w14:paraId="7A68F1FC" w14:textId="77777777" w:rsidR="00F5128E" w:rsidRPr="00CC31C1" w:rsidRDefault="00F5128E" w:rsidP="00610CB2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Овідіопольська селищна рада </w:t>
            </w:r>
          </w:p>
          <w:p w14:paraId="27184FDA" w14:textId="77777777" w:rsidR="00F5128E" w:rsidRDefault="00F5128E" w:rsidP="00EB5855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AD96A3" w14:textId="77777777" w:rsidR="00EB5855" w:rsidRPr="00CC31C1" w:rsidRDefault="00EB5855" w:rsidP="00EB5855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Відділ  соціальної політики</w:t>
            </w:r>
          </w:p>
        </w:tc>
        <w:tc>
          <w:tcPr>
            <w:tcW w:w="1153" w:type="dxa"/>
            <w:gridSpan w:val="3"/>
            <w:vAlign w:val="center"/>
          </w:tcPr>
          <w:p w14:paraId="6497578E" w14:textId="77777777" w:rsidR="00EB5855" w:rsidRPr="00CC31C1" w:rsidRDefault="00EB5855" w:rsidP="00EB5855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1D06CF3C" w14:textId="2FFB287D" w:rsidR="00EB5855" w:rsidRPr="00CC31C1" w:rsidRDefault="00613DFC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  <w:r w:rsidR="00EB5855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40,0</w:t>
            </w:r>
          </w:p>
        </w:tc>
        <w:tc>
          <w:tcPr>
            <w:tcW w:w="852" w:type="dxa"/>
            <w:vAlign w:val="center"/>
          </w:tcPr>
          <w:p w14:paraId="2948F2CF" w14:textId="7F3E4ECB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14:paraId="6E97CA03" w14:textId="03E789C9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240,0</w:t>
            </w:r>
          </w:p>
        </w:tc>
        <w:tc>
          <w:tcPr>
            <w:tcW w:w="808" w:type="dxa"/>
            <w:gridSpan w:val="3"/>
            <w:vAlign w:val="center"/>
          </w:tcPr>
          <w:p w14:paraId="502DB49F" w14:textId="32AB1299" w:rsidR="00EB5855" w:rsidRPr="00613DFC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13DF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300,0</w:t>
            </w:r>
          </w:p>
        </w:tc>
        <w:tc>
          <w:tcPr>
            <w:tcW w:w="1035" w:type="dxa"/>
            <w:gridSpan w:val="3"/>
            <w:vAlign w:val="center"/>
          </w:tcPr>
          <w:p w14:paraId="04772862" w14:textId="156DDD2D" w:rsidR="00EB5855" w:rsidRPr="00613DFC" w:rsidRDefault="00613DFC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13DF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  <w:r w:rsidR="00EB5855" w:rsidRPr="00613DF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00,0</w:t>
            </w:r>
          </w:p>
        </w:tc>
        <w:tc>
          <w:tcPr>
            <w:tcW w:w="854" w:type="dxa"/>
            <w:vAlign w:val="center"/>
          </w:tcPr>
          <w:p w14:paraId="6A54EB4D" w14:textId="38927092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3403" w:type="dxa"/>
            <w:vAlign w:val="center"/>
          </w:tcPr>
          <w:p w14:paraId="56D3CF8C" w14:textId="447AD8EB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дітей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613DFC">
              <w:rPr>
                <w:rFonts w:ascii="Times New Roman" w:eastAsia="Times New Roman" w:hAnsi="Times New Roman" w:cs="Times New Roman"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</w:p>
        </w:tc>
      </w:tr>
      <w:tr w:rsidR="0016254C" w:rsidRPr="00277D84" w14:paraId="792B35DC" w14:textId="77777777" w:rsidTr="00AB0B88">
        <w:trPr>
          <w:cantSplit/>
          <w:trHeight w:val="726"/>
        </w:trPr>
        <w:tc>
          <w:tcPr>
            <w:tcW w:w="567" w:type="dxa"/>
            <w:vAlign w:val="center"/>
          </w:tcPr>
          <w:p w14:paraId="440882E5" w14:textId="202ED97D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2.3</w:t>
            </w:r>
          </w:p>
        </w:tc>
        <w:tc>
          <w:tcPr>
            <w:tcW w:w="2962" w:type="dxa"/>
            <w:gridSpan w:val="2"/>
            <w:vAlign w:val="center"/>
          </w:tcPr>
          <w:p w14:paraId="15926C27" w14:textId="4FDE8E49" w:rsidR="00EB5855" w:rsidRPr="00CC31C1" w:rsidRDefault="00EB5855" w:rsidP="009D4BF6">
            <w:pPr>
              <w:spacing w:after="0" w:line="240" w:lineRule="auto"/>
              <w:ind w:left="-107" w:right="-12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Надання матеріальної допомоги військовослуж- бовцям, з числа учасників АТО – ООС, учасників бойових дій  у зв’язку з військовою агресією російської федерації проти України та сім’ям загиблих (померлих) учасників АТО – ООС, учасників бойових дій  у зв’язку з військовою агресією російської федерації проти України</w:t>
            </w:r>
            <w:r w:rsidR="00277D8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277D84" w:rsidRPr="00CC31C1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 </w:t>
            </w:r>
            <w:r w:rsidR="00277D84" w:rsidRPr="00613DFC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="00277D84" w:rsidRPr="00CC31C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277D84" w:rsidRPr="00CC31C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з нагоди Дня захисника України (у розмірі 2,0 тис.грн., а з 2023 року 4,0 тис.грн)</w:t>
            </w:r>
          </w:p>
        </w:tc>
        <w:tc>
          <w:tcPr>
            <w:tcW w:w="852" w:type="dxa"/>
            <w:gridSpan w:val="2"/>
            <w:vAlign w:val="center"/>
          </w:tcPr>
          <w:p w14:paraId="2D4BC94B" w14:textId="64BCACAD" w:rsidR="00EB5855" w:rsidRPr="00CC31C1" w:rsidRDefault="00EB5855" w:rsidP="00E6243E">
            <w:pPr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270" w:type="dxa"/>
            <w:gridSpan w:val="2"/>
            <w:vAlign w:val="center"/>
          </w:tcPr>
          <w:p w14:paraId="353943A9" w14:textId="77777777" w:rsidR="00EB5855" w:rsidRPr="00CC31C1" w:rsidRDefault="00EB5855" w:rsidP="001A3A15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 ська селищна рада </w:t>
            </w:r>
          </w:p>
          <w:p w14:paraId="4F7613C4" w14:textId="70E589ED" w:rsidR="00EB5855" w:rsidRPr="00CC31C1" w:rsidRDefault="00EB5855" w:rsidP="00E6243E">
            <w:pPr>
              <w:ind w:left="-10" w:right="-111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53" w:type="dxa"/>
            <w:gridSpan w:val="3"/>
            <w:vAlign w:val="center"/>
          </w:tcPr>
          <w:p w14:paraId="7FE13804" w14:textId="30E939A4" w:rsidR="00EB5855" w:rsidRPr="00CC31C1" w:rsidRDefault="00EB5855" w:rsidP="00E6243E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7E2EEE48" w14:textId="7E551BD2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2110,0</w:t>
            </w:r>
          </w:p>
        </w:tc>
        <w:tc>
          <w:tcPr>
            <w:tcW w:w="852" w:type="dxa"/>
            <w:vAlign w:val="center"/>
          </w:tcPr>
          <w:p w14:paraId="697831AC" w14:textId="22193FED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150,0</w:t>
            </w:r>
          </w:p>
        </w:tc>
        <w:tc>
          <w:tcPr>
            <w:tcW w:w="850" w:type="dxa"/>
            <w:gridSpan w:val="3"/>
            <w:vAlign w:val="center"/>
          </w:tcPr>
          <w:p w14:paraId="43167484" w14:textId="3DB62BA8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150,0</w:t>
            </w:r>
          </w:p>
        </w:tc>
        <w:tc>
          <w:tcPr>
            <w:tcW w:w="808" w:type="dxa"/>
            <w:gridSpan w:val="3"/>
            <w:vAlign w:val="center"/>
          </w:tcPr>
          <w:p w14:paraId="4F80CE69" w14:textId="10B5AD97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450,0</w:t>
            </w:r>
          </w:p>
        </w:tc>
        <w:tc>
          <w:tcPr>
            <w:tcW w:w="1035" w:type="dxa"/>
            <w:gridSpan w:val="3"/>
            <w:vAlign w:val="center"/>
          </w:tcPr>
          <w:p w14:paraId="1B7B5F8C" w14:textId="24D1405D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680,0</w:t>
            </w:r>
          </w:p>
        </w:tc>
        <w:tc>
          <w:tcPr>
            <w:tcW w:w="854" w:type="dxa"/>
            <w:vAlign w:val="center"/>
          </w:tcPr>
          <w:p w14:paraId="670D49AF" w14:textId="0A9F06B5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680,0</w:t>
            </w:r>
          </w:p>
        </w:tc>
        <w:tc>
          <w:tcPr>
            <w:tcW w:w="3403" w:type="dxa"/>
            <w:vAlign w:val="center"/>
          </w:tcPr>
          <w:p w14:paraId="03D0B7E3" w14:textId="74E223A5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Фінансова підтримка військовослужбовці, з числа учасників АТО – ООС, учасників бойових дій  у зв’язку з військовою агресією російської федерації проти України  та сімей загиблих (померлих) учасників АТО – ООС , учасників бойових дій  у зв’язку з військовою агресією рос</w:t>
            </w:r>
            <w:r w:rsidR="00277D8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ійської федерації проти України, </w:t>
            </w:r>
            <w:r w:rsidR="00277D84" w:rsidRPr="00613DFC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="00277D84" w:rsidRPr="00613D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</w:t>
            </w:r>
          </w:p>
        </w:tc>
      </w:tr>
      <w:tr w:rsidR="0016254C" w:rsidRPr="00CC31C1" w14:paraId="6BF6B24D" w14:textId="77777777" w:rsidTr="00AB0B88">
        <w:trPr>
          <w:cantSplit/>
          <w:trHeight w:val="726"/>
        </w:trPr>
        <w:tc>
          <w:tcPr>
            <w:tcW w:w="567" w:type="dxa"/>
            <w:vAlign w:val="center"/>
          </w:tcPr>
          <w:p w14:paraId="20E3B317" w14:textId="187419C4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2.4</w:t>
            </w:r>
          </w:p>
        </w:tc>
        <w:tc>
          <w:tcPr>
            <w:tcW w:w="2962" w:type="dxa"/>
            <w:gridSpan w:val="2"/>
            <w:vAlign w:val="center"/>
          </w:tcPr>
          <w:p w14:paraId="5A5A469B" w14:textId="390D33D1" w:rsidR="00EB5855" w:rsidRPr="00CC31C1" w:rsidRDefault="00EB5855" w:rsidP="009D4BF6">
            <w:pPr>
              <w:spacing w:after="0" w:line="240" w:lineRule="auto"/>
              <w:ind w:left="-107" w:right="-12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Надання адресної щорічної матеріальної допомоги до Дня виведення військ з Афганістану ветеранам війни, учасникам бойових дій на території інших держав та членам сімей загиблих ветеранів війни (у розмірі 2,0 тис. грн., а з 2024 року 4,0 тис.грн)</w:t>
            </w:r>
          </w:p>
        </w:tc>
        <w:tc>
          <w:tcPr>
            <w:tcW w:w="852" w:type="dxa"/>
            <w:gridSpan w:val="2"/>
            <w:vAlign w:val="center"/>
          </w:tcPr>
          <w:p w14:paraId="54538C90" w14:textId="4A89BAEF" w:rsidR="00EB5855" w:rsidRPr="00CC31C1" w:rsidRDefault="00EB5855" w:rsidP="00E6243E">
            <w:pPr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2021-2025 роки</w:t>
            </w:r>
          </w:p>
        </w:tc>
        <w:tc>
          <w:tcPr>
            <w:tcW w:w="1270" w:type="dxa"/>
            <w:gridSpan w:val="2"/>
            <w:vAlign w:val="center"/>
          </w:tcPr>
          <w:p w14:paraId="20D52CC8" w14:textId="77777777" w:rsidR="00EB5855" w:rsidRPr="00CC31C1" w:rsidRDefault="00EB5855" w:rsidP="001A3A15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Овідіопольська селищна рада </w:t>
            </w:r>
          </w:p>
          <w:p w14:paraId="24444B81" w14:textId="2D23B2D9" w:rsidR="00EB5855" w:rsidRPr="00CC31C1" w:rsidRDefault="00EB5855" w:rsidP="00E6243E">
            <w:pPr>
              <w:ind w:left="-10" w:right="-111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Відділ  соціальної політики</w:t>
            </w:r>
          </w:p>
        </w:tc>
        <w:tc>
          <w:tcPr>
            <w:tcW w:w="1153" w:type="dxa"/>
            <w:gridSpan w:val="3"/>
            <w:vAlign w:val="center"/>
          </w:tcPr>
          <w:p w14:paraId="6B114982" w14:textId="4D90FF88" w:rsidR="00EB5855" w:rsidRPr="00CC31C1" w:rsidRDefault="00EB5855" w:rsidP="00E6243E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113E0288" w14:textId="4EA7CFEF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733,0</w:t>
            </w:r>
          </w:p>
        </w:tc>
        <w:tc>
          <w:tcPr>
            <w:tcW w:w="852" w:type="dxa"/>
            <w:vAlign w:val="center"/>
          </w:tcPr>
          <w:p w14:paraId="12F3CA17" w14:textId="16E0E143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98,0</w:t>
            </w:r>
          </w:p>
        </w:tc>
        <w:tc>
          <w:tcPr>
            <w:tcW w:w="850" w:type="dxa"/>
            <w:gridSpan w:val="3"/>
            <w:vAlign w:val="center"/>
          </w:tcPr>
          <w:p w14:paraId="2D9C8E0D" w14:textId="4C2E8E39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135,0</w:t>
            </w:r>
          </w:p>
        </w:tc>
        <w:tc>
          <w:tcPr>
            <w:tcW w:w="808" w:type="dxa"/>
            <w:gridSpan w:val="3"/>
            <w:vAlign w:val="center"/>
          </w:tcPr>
          <w:p w14:paraId="6A025D51" w14:textId="3112F41A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100,0</w:t>
            </w:r>
          </w:p>
        </w:tc>
        <w:tc>
          <w:tcPr>
            <w:tcW w:w="1035" w:type="dxa"/>
            <w:gridSpan w:val="3"/>
            <w:vAlign w:val="center"/>
          </w:tcPr>
          <w:p w14:paraId="77C2C909" w14:textId="3F2B69A7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200,0</w:t>
            </w:r>
          </w:p>
        </w:tc>
        <w:tc>
          <w:tcPr>
            <w:tcW w:w="854" w:type="dxa"/>
            <w:vAlign w:val="center"/>
          </w:tcPr>
          <w:p w14:paraId="06A74B98" w14:textId="7F810E32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200,0</w:t>
            </w:r>
          </w:p>
        </w:tc>
        <w:tc>
          <w:tcPr>
            <w:tcW w:w="3403" w:type="dxa"/>
            <w:vAlign w:val="center"/>
          </w:tcPr>
          <w:p w14:paraId="5B0BBA4B" w14:textId="150A8EE6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Фінансова підтримка ветеранів війни, учасників бойових дій на території інших держав та членів сімей загиблих (померлих) ветеранів війни</w:t>
            </w:r>
          </w:p>
        </w:tc>
      </w:tr>
      <w:tr w:rsidR="0016254C" w:rsidRPr="00AB0B88" w14:paraId="1A68BCFA" w14:textId="77777777" w:rsidTr="00AB0B88">
        <w:trPr>
          <w:cantSplit/>
          <w:trHeight w:val="726"/>
        </w:trPr>
        <w:tc>
          <w:tcPr>
            <w:tcW w:w="567" w:type="dxa"/>
            <w:vAlign w:val="center"/>
          </w:tcPr>
          <w:p w14:paraId="3C936C1E" w14:textId="5118D569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2.5</w:t>
            </w:r>
          </w:p>
        </w:tc>
        <w:tc>
          <w:tcPr>
            <w:tcW w:w="2962" w:type="dxa"/>
            <w:gridSpan w:val="2"/>
            <w:vAlign w:val="center"/>
          </w:tcPr>
          <w:p w14:paraId="7EA78898" w14:textId="67D628E8" w:rsidR="00EB5855" w:rsidRPr="00CC31C1" w:rsidRDefault="00EB5855" w:rsidP="009D4BF6">
            <w:pPr>
              <w:spacing w:after="0" w:line="240" w:lineRule="auto"/>
              <w:ind w:left="-107" w:right="-11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Встановлення пам’ятних знаків, меморіальних дошок військовослужбовцям загиблим (померлим) в АТО-ООС, учасникам бойових дій  у зв’язку з військовою агресією російської федерації проти України, з числа мешканців</w:t>
            </w:r>
            <w:r w:rsidR="00CC31C1"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Овідіопольської громади</w:t>
            </w:r>
          </w:p>
        </w:tc>
        <w:tc>
          <w:tcPr>
            <w:tcW w:w="852" w:type="dxa"/>
            <w:gridSpan w:val="2"/>
            <w:vAlign w:val="center"/>
          </w:tcPr>
          <w:p w14:paraId="7C303D48" w14:textId="3D2477E9" w:rsidR="00EB5855" w:rsidRPr="00CC31C1" w:rsidRDefault="00EB5855" w:rsidP="00E6243E">
            <w:pPr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270" w:type="dxa"/>
            <w:gridSpan w:val="2"/>
            <w:vAlign w:val="center"/>
          </w:tcPr>
          <w:p w14:paraId="61ABDBFB" w14:textId="3B18F299" w:rsidR="00EB5855" w:rsidRPr="00CC31C1" w:rsidRDefault="00EB5855" w:rsidP="00E6243E">
            <w:pPr>
              <w:ind w:left="-10" w:right="-111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53" w:type="dxa"/>
            <w:gridSpan w:val="3"/>
            <w:vAlign w:val="center"/>
          </w:tcPr>
          <w:p w14:paraId="19230A85" w14:textId="471F9FF6" w:rsidR="00EB5855" w:rsidRPr="00CC31C1" w:rsidRDefault="00EB5855" w:rsidP="00E6243E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70575E17" w14:textId="23488C0B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120,0</w:t>
            </w:r>
          </w:p>
        </w:tc>
        <w:tc>
          <w:tcPr>
            <w:tcW w:w="852" w:type="dxa"/>
            <w:vAlign w:val="center"/>
          </w:tcPr>
          <w:p w14:paraId="62C18706" w14:textId="31313626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14:paraId="3565D5F6" w14:textId="47F71377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808" w:type="dxa"/>
            <w:gridSpan w:val="3"/>
            <w:vAlign w:val="center"/>
          </w:tcPr>
          <w:p w14:paraId="1ECDFD9C" w14:textId="6CB296E4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1035" w:type="dxa"/>
            <w:gridSpan w:val="3"/>
            <w:vAlign w:val="center"/>
          </w:tcPr>
          <w:p w14:paraId="5F8708D6" w14:textId="1A53A0CA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854" w:type="dxa"/>
            <w:vAlign w:val="center"/>
          </w:tcPr>
          <w:p w14:paraId="5A6AD84D" w14:textId="154C37E2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3403" w:type="dxa"/>
            <w:vAlign w:val="center"/>
          </w:tcPr>
          <w:p w14:paraId="4FF8E4A7" w14:textId="28088C0E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Встановлення пам’ятних знаків, меморіальних дошок загиблим (померлим) військовослужбовцям в АТО-ООС , учасникам бойових дій  у зв’язку з військовою агресією російської федерації проти України </w:t>
            </w:r>
          </w:p>
        </w:tc>
      </w:tr>
      <w:tr w:rsidR="0016254C" w:rsidRPr="00CC31C1" w14:paraId="34EB98D7" w14:textId="77777777" w:rsidTr="00AB0B88">
        <w:trPr>
          <w:cantSplit/>
          <w:trHeight w:val="726"/>
        </w:trPr>
        <w:tc>
          <w:tcPr>
            <w:tcW w:w="567" w:type="dxa"/>
            <w:vAlign w:val="center"/>
          </w:tcPr>
          <w:p w14:paraId="3A9AC766" w14:textId="6AF1BC57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2.6</w:t>
            </w:r>
          </w:p>
        </w:tc>
        <w:tc>
          <w:tcPr>
            <w:tcW w:w="2962" w:type="dxa"/>
            <w:gridSpan w:val="2"/>
            <w:vAlign w:val="center"/>
          </w:tcPr>
          <w:p w14:paraId="5EE054A4" w14:textId="13933B43" w:rsidR="00EB5855" w:rsidRPr="00CC31C1" w:rsidRDefault="00EB5855" w:rsidP="009D4BF6">
            <w:pPr>
              <w:spacing w:after="0" w:line="240" w:lineRule="auto"/>
              <w:ind w:left="-107" w:right="-11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C31C1">
              <w:rPr>
                <w:rFonts w:ascii="Times New Roman" w:hAnsi="Times New Roman" w:cs="Times New Roman"/>
                <w:bCs/>
                <w:lang w:val="uk-UA"/>
              </w:rPr>
              <w:t xml:space="preserve">Надання </w:t>
            </w:r>
            <w:bookmarkStart w:id="4" w:name="_Hlk129702205"/>
            <w:r w:rsidRPr="00CC31C1">
              <w:rPr>
                <w:rFonts w:ascii="Times New Roman" w:hAnsi="Times New Roman" w:cs="Times New Roman"/>
                <w:bCs/>
                <w:lang w:val="uk-UA"/>
              </w:rPr>
              <w:t>щомісячної допомоги сім'ям загиблих (померлих) учасників АТО</w:t>
            </w:r>
            <w:bookmarkEnd w:id="4"/>
            <w:r w:rsidRPr="00CC31C1">
              <w:rPr>
                <w:rFonts w:ascii="Times New Roman" w:hAnsi="Times New Roman" w:cs="Times New Roman"/>
                <w:bCs/>
                <w:lang w:val="uk-UA"/>
              </w:rPr>
              <w:t xml:space="preserve"> (у розмірі 2,5 тис.грн)</w:t>
            </w:r>
          </w:p>
        </w:tc>
        <w:tc>
          <w:tcPr>
            <w:tcW w:w="852" w:type="dxa"/>
            <w:gridSpan w:val="2"/>
            <w:vAlign w:val="center"/>
          </w:tcPr>
          <w:p w14:paraId="5F1C0772" w14:textId="4DFE7BAF" w:rsidR="00EB5855" w:rsidRPr="00CC31C1" w:rsidRDefault="00EB5855" w:rsidP="00E6243E">
            <w:pPr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2021-2025 роки</w:t>
            </w:r>
          </w:p>
        </w:tc>
        <w:tc>
          <w:tcPr>
            <w:tcW w:w="1270" w:type="dxa"/>
            <w:gridSpan w:val="2"/>
            <w:vAlign w:val="center"/>
          </w:tcPr>
          <w:p w14:paraId="51568185" w14:textId="36DBC976" w:rsidR="00EB5855" w:rsidRPr="00CC31C1" w:rsidRDefault="00EB5855" w:rsidP="00E6243E">
            <w:pPr>
              <w:ind w:left="-10" w:right="-111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Відділ  соціальної політики</w:t>
            </w:r>
          </w:p>
        </w:tc>
        <w:tc>
          <w:tcPr>
            <w:tcW w:w="1153" w:type="dxa"/>
            <w:gridSpan w:val="3"/>
            <w:vAlign w:val="center"/>
          </w:tcPr>
          <w:p w14:paraId="7EB3B4BD" w14:textId="28CC7907" w:rsidR="00EB5855" w:rsidRPr="00CC31C1" w:rsidRDefault="00EB5855" w:rsidP="00E6243E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4F29A64D" w14:textId="474BCE1F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90,0</w:t>
            </w:r>
          </w:p>
        </w:tc>
        <w:tc>
          <w:tcPr>
            <w:tcW w:w="852" w:type="dxa"/>
            <w:vAlign w:val="center"/>
          </w:tcPr>
          <w:p w14:paraId="0BDDCAB1" w14:textId="422F472A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14:paraId="56B59F4C" w14:textId="2AC9F02C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808" w:type="dxa"/>
            <w:gridSpan w:val="3"/>
            <w:vAlign w:val="center"/>
          </w:tcPr>
          <w:p w14:paraId="10AD0CE4" w14:textId="200FA0A0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1035" w:type="dxa"/>
            <w:gridSpan w:val="3"/>
            <w:vAlign w:val="center"/>
          </w:tcPr>
          <w:p w14:paraId="59D437FB" w14:textId="1291EF66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854" w:type="dxa"/>
            <w:vAlign w:val="center"/>
          </w:tcPr>
          <w:p w14:paraId="3D747804" w14:textId="0399C44C" w:rsidR="00EB5855" w:rsidRPr="00CC31C1" w:rsidRDefault="00EB5855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3403" w:type="dxa"/>
            <w:vAlign w:val="center"/>
          </w:tcPr>
          <w:p w14:paraId="382D1782" w14:textId="3D0C397A" w:rsidR="00EB5855" w:rsidRPr="00CC31C1" w:rsidRDefault="00EB5855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Фінансова підтримка сімей загиблих (померлих)  учасників АТО </w:t>
            </w:r>
          </w:p>
        </w:tc>
      </w:tr>
      <w:tr w:rsidR="00CC31C1" w:rsidRPr="00CC31C1" w14:paraId="34D490F1" w14:textId="77777777" w:rsidTr="00AB0B88">
        <w:trPr>
          <w:cantSplit/>
          <w:trHeight w:val="287"/>
        </w:trPr>
        <w:tc>
          <w:tcPr>
            <w:tcW w:w="5661" w:type="dxa"/>
            <w:gridSpan w:val="8"/>
            <w:vAlign w:val="center"/>
          </w:tcPr>
          <w:p w14:paraId="68A64345" w14:textId="77777777" w:rsidR="00CC31C1" w:rsidRPr="00CC31C1" w:rsidRDefault="00CC31C1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 за напрямом діяльності</w:t>
            </w: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ab/>
            </w:r>
          </w:p>
        </w:tc>
        <w:tc>
          <w:tcPr>
            <w:tcW w:w="1143" w:type="dxa"/>
            <w:gridSpan w:val="2"/>
            <w:vAlign w:val="center"/>
          </w:tcPr>
          <w:p w14:paraId="4D6F9564" w14:textId="77777777" w:rsidR="00CC31C1" w:rsidRPr="00CC31C1" w:rsidRDefault="00CC31C1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4CC309AD" w14:textId="308FED6B" w:rsidR="00CC31C1" w:rsidRPr="00C06C3D" w:rsidRDefault="00613DFC" w:rsidP="009D4BF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5243</w:t>
            </w:r>
            <w:r w:rsidR="00CC31C1"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52" w:type="dxa"/>
            <w:vAlign w:val="center"/>
          </w:tcPr>
          <w:p w14:paraId="7156FE59" w14:textId="5A347292" w:rsidR="00CC31C1" w:rsidRPr="00C06C3D" w:rsidRDefault="00CC31C1" w:rsidP="009D4BF6">
            <w:pPr>
              <w:jc w:val="center"/>
              <w:rPr>
                <w:rFonts w:ascii="Times New Roman" w:hAnsi="Times New Roman" w:cs="Times New Roman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248,0</w:t>
            </w:r>
          </w:p>
        </w:tc>
        <w:tc>
          <w:tcPr>
            <w:tcW w:w="773" w:type="dxa"/>
            <w:vAlign w:val="center"/>
          </w:tcPr>
          <w:p w14:paraId="316887A1" w14:textId="3A745E3E" w:rsidR="00CC31C1" w:rsidRPr="00C06C3D" w:rsidRDefault="00CC31C1" w:rsidP="009D4BF6">
            <w:pPr>
              <w:jc w:val="center"/>
              <w:rPr>
                <w:rFonts w:ascii="Times New Roman" w:hAnsi="Times New Roman" w:cs="Times New Roman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905,0</w:t>
            </w:r>
          </w:p>
        </w:tc>
        <w:tc>
          <w:tcPr>
            <w:tcW w:w="856" w:type="dxa"/>
            <w:gridSpan w:val="3"/>
            <w:vAlign w:val="center"/>
          </w:tcPr>
          <w:p w14:paraId="12280987" w14:textId="1C93F9FD" w:rsidR="00CC31C1" w:rsidRPr="00C06C3D" w:rsidRDefault="00CC31C1" w:rsidP="009D4BF6">
            <w:pPr>
              <w:ind w:right="-10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613DF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  <w:r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10,0</w:t>
            </w:r>
          </w:p>
        </w:tc>
        <w:tc>
          <w:tcPr>
            <w:tcW w:w="993" w:type="dxa"/>
            <w:gridSpan w:val="4"/>
            <w:vAlign w:val="center"/>
          </w:tcPr>
          <w:p w14:paraId="250231F2" w14:textId="73EA29C3" w:rsidR="00CC31C1" w:rsidRPr="00613DFC" w:rsidRDefault="00CC31C1" w:rsidP="009D4BF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13DF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613DFC" w:rsidRPr="00613DF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  <w:r w:rsidRPr="00613DF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90,0</w:t>
            </w:r>
          </w:p>
        </w:tc>
        <w:tc>
          <w:tcPr>
            <w:tcW w:w="925" w:type="dxa"/>
            <w:gridSpan w:val="2"/>
            <w:vAlign w:val="center"/>
          </w:tcPr>
          <w:p w14:paraId="6042E9B4" w14:textId="0BE26D7C" w:rsidR="00CC31C1" w:rsidRPr="00C06C3D" w:rsidRDefault="00CC31C1" w:rsidP="009D4BF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1090,0</w:t>
            </w:r>
          </w:p>
        </w:tc>
        <w:tc>
          <w:tcPr>
            <w:tcW w:w="3403" w:type="dxa"/>
            <w:vAlign w:val="center"/>
          </w:tcPr>
          <w:p w14:paraId="020C819A" w14:textId="77777777" w:rsidR="00CC31C1" w:rsidRPr="00CC31C1" w:rsidRDefault="00CC31C1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82BFB" w:rsidRPr="004A0DDE" w14:paraId="0D90A8F1" w14:textId="77777777" w:rsidTr="00AB0B88">
        <w:trPr>
          <w:cantSplit/>
          <w:trHeight w:val="76"/>
        </w:trPr>
        <w:tc>
          <w:tcPr>
            <w:tcW w:w="15456" w:type="dxa"/>
            <w:gridSpan w:val="23"/>
            <w:vAlign w:val="center"/>
          </w:tcPr>
          <w:p w14:paraId="2488732B" w14:textId="77777777" w:rsidR="00BC16C3" w:rsidRDefault="00BC16C3" w:rsidP="00A82BFB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2AAB6D66" w14:textId="337AEA96" w:rsidR="00BC16C3" w:rsidRPr="004A0DDE" w:rsidRDefault="00613DFC" w:rsidP="006843DD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Відзначення пам’ятних дат та свят</w:t>
            </w:r>
          </w:p>
        </w:tc>
      </w:tr>
      <w:tr w:rsidR="00613DFC" w:rsidRPr="00C758B9" w14:paraId="5807288D" w14:textId="77777777" w:rsidTr="00AB0B88">
        <w:trPr>
          <w:cantSplit/>
          <w:trHeight w:val="76"/>
        </w:trPr>
        <w:tc>
          <w:tcPr>
            <w:tcW w:w="567" w:type="dxa"/>
            <w:vAlign w:val="center"/>
          </w:tcPr>
          <w:p w14:paraId="01ADD296" w14:textId="25D9E475" w:rsidR="00613DFC" w:rsidRPr="00BC16C3" w:rsidRDefault="00613DFC" w:rsidP="00E43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16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8.1</w:t>
            </w:r>
          </w:p>
        </w:tc>
        <w:tc>
          <w:tcPr>
            <w:tcW w:w="2952" w:type="dxa"/>
            <w:vAlign w:val="center"/>
          </w:tcPr>
          <w:p w14:paraId="04747E57" w14:textId="26997C5A" w:rsidR="00613DFC" w:rsidRPr="00277D84" w:rsidRDefault="00613DFC" w:rsidP="00BC16C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святкових та урочистих заходів</w:t>
            </w:r>
          </w:p>
        </w:tc>
        <w:tc>
          <w:tcPr>
            <w:tcW w:w="852" w:type="dxa"/>
            <w:gridSpan w:val="2"/>
            <w:vAlign w:val="center"/>
          </w:tcPr>
          <w:p w14:paraId="041F8BC7" w14:textId="7E937E4D" w:rsidR="00613DFC" w:rsidRPr="00BC16C3" w:rsidRDefault="00613DFC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270" w:type="dxa"/>
            <w:gridSpan w:val="2"/>
            <w:vAlign w:val="center"/>
          </w:tcPr>
          <w:p w14:paraId="5F5EDF51" w14:textId="77777777" w:rsidR="00613DFC" w:rsidRPr="00C253A5" w:rsidRDefault="00613DFC" w:rsidP="00852C6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53A5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253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  </w:t>
            </w:r>
          </w:p>
          <w:p w14:paraId="55AA147F" w14:textId="77777777" w:rsidR="00613DFC" w:rsidRDefault="00613DFC" w:rsidP="00852C6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EBEB9BD" w14:textId="78E11F74" w:rsidR="00613DFC" w:rsidRPr="00BC16C3" w:rsidRDefault="00613DFC" w:rsidP="00E43601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163" w:type="dxa"/>
            <w:gridSpan w:val="4"/>
            <w:vAlign w:val="center"/>
          </w:tcPr>
          <w:p w14:paraId="35E85CDB" w14:textId="353CF3C0" w:rsidR="00613DFC" w:rsidRPr="00BC16C3" w:rsidRDefault="00613DFC" w:rsidP="00E43601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2E3F0531" w14:textId="4151A145" w:rsidR="00613DFC" w:rsidRPr="00BC6DF7" w:rsidRDefault="00613DFC" w:rsidP="008F55F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C6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BC6DF7" w:rsidRPr="00BC6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95</w:t>
            </w:r>
            <w:r w:rsidRPr="00BC6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852" w:type="dxa"/>
            <w:vAlign w:val="center"/>
          </w:tcPr>
          <w:p w14:paraId="42B6F527" w14:textId="3A5482E0" w:rsidR="00613DFC" w:rsidRPr="00BC16C3" w:rsidRDefault="00BC6DF7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850" w:type="dxa"/>
            <w:gridSpan w:val="3"/>
            <w:vAlign w:val="center"/>
          </w:tcPr>
          <w:p w14:paraId="7FE7B686" w14:textId="50233F73" w:rsidR="00613DFC" w:rsidRPr="00BC16C3" w:rsidRDefault="00613DFC" w:rsidP="00AB0B88">
            <w:pPr>
              <w:tabs>
                <w:tab w:val="left" w:pos="6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834" w:type="dxa"/>
            <w:gridSpan w:val="4"/>
            <w:vAlign w:val="center"/>
          </w:tcPr>
          <w:p w14:paraId="77523F51" w14:textId="0E8E1C05" w:rsidR="00613DFC" w:rsidRPr="00BC6DF7" w:rsidRDefault="00BC6DF7" w:rsidP="00BC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6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  <w:r w:rsidR="00613DFC" w:rsidRPr="00BC6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009" w:type="dxa"/>
            <w:gridSpan w:val="2"/>
            <w:vAlign w:val="center"/>
          </w:tcPr>
          <w:p w14:paraId="29540462" w14:textId="5DCA1DCB" w:rsidR="00613DFC" w:rsidRPr="00BC16C3" w:rsidRDefault="00613DFC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854" w:type="dxa"/>
            <w:vAlign w:val="center"/>
          </w:tcPr>
          <w:p w14:paraId="1738E41E" w14:textId="2DE5E4C4" w:rsidR="00613DFC" w:rsidRPr="00BC16C3" w:rsidRDefault="00613DFC" w:rsidP="00E436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3403" w:type="dxa"/>
            <w:vAlign w:val="center"/>
          </w:tcPr>
          <w:p w14:paraId="5BD00FC4" w14:textId="77777777" w:rsidR="00BC6DF7" w:rsidRPr="001B05F7" w:rsidRDefault="00BC6DF7" w:rsidP="00B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1B05F7"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  <w:t>Відзначення загальнодержавних святкових та урочистих дат:15 лютого-День вшанування учасників бойових дій на території інших держав; 26 квітня- День Чорнобильської трагедії; 8 травня- День пам’яті та примірення; 9 травня- День Перемоги над нацизмом у Другій світовій війні; 2-ганеділя травня- День матері; 20 травня- День пам’яті жертв політичних репресій; 1 червня – Міжнародний день захисту дітей; 22 червня – День скорботи та вшанування пам’яті жертв війни; 8 липня – День родини; 29 серпня – День пам’яті захисників України;30 вересня- День усиновителя; 1 жовтня- День ветерана. Міжнародний день громадян похилого віку; 14 жовтня – День захисника України; 4 листопада- День працівника соціальної сфери; 3 грудня – Міжнародний день людей з обмеженими можливостями; 14 грудня – День вшанування учасників ліквідації наслідків аварії на Чорнобильської АЕС;</w:t>
            </w:r>
          </w:p>
          <w:p w14:paraId="5012C410" w14:textId="77777777" w:rsidR="00C758B9" w:rsidRPr="001B05F7" w:rsidRDefault="00BC6DF7" w:rsidP="00B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1B05F7"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  <w:t>проведення святкових ранків, присвячених Дню Святого Миколая, Новому року та Різдву, для дітей соціально-незахищених категорій із врученням подарунків; привітання жінок громади з почесним званням «Мати Героїня», святкові обіди, привітання голови селищної ради громадських організацій та окремих категорій громадян з нагоди пам’ятних  дат та придбання квітів для вшанування пам’яті учасників бойових дій, які загинули в результаті військової агресії російської федерації проти України</w:t>
            </w:r>
          </w:p>
          <w:p w14:paraId="7C94156E" w14:textId="7AF86E7A" w:rsidR="00613DFC" w:rsidRPr="0016254C" w:rsidRDefault="00BC6DF7" w:rsidP="00BC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B05F7"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  <w:t>, в т.ч. осіб,  які є родичами першого ступеня споріднення внутріш</w:t>
            </w:r>
            <w:r w:rsidRPr="00BC6DF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ньо переміщених </w:t>
            </w:r>
            <w:r w:rsidRPr="001B05F7"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  <w:t xml:space="preserve">осіб, які перемістилися з 24.02.2022 року з зони ведення бойових дій на територію Овідіопольської громади               </w:t>
            </w:r>
          </w:p>
        </w:tc>
      </w:tr>
      <w:tr w:rsidR="00BC6DF7" w:rsidRPr="00AB0B88" w14:paraId="677DE30D" w14:textId="77777777" w:rsidTr="00AB0B88">
        <w:trPr>
          <w:cantSplit/>
          <w:trHeight w:val="76"/>
        </w:trPr>
        <w:tc>
          <w:tcPr>
            <w:tcW w:w="567" w:type="dxa"/>
            <w:vAlign w:val="center"/>
          </w:tcPr>
          <w:p w14:paraId="2996B17A" w14:textId="54714657" w:rsidR="00BC6DF7" w:rsidRPr="00BC6DF7" w:rsidRDefault="00BC6DF7" w:rsidP="00E4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8.2</w:t>
            </w:r>
          </w:p>
        </w:tc>
        <w:tc>
          <w:tcPr>
            <w:tcW w:w="2952" w:type="dxa"/>
            <w:vAlign w:val="center"/>
          </w:tcPr>
          <w:p w14:paraId="1523553D" w14:textId="18A465AE" w:rsidR="00BC6DF7" w:rsidRPr="004A0DDE" w:rsidRDefault="00BC6DF7" w:rsidP="00BC16C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адресної одноразової матеріальної допомоги на привітання осіб, яким виповнюється 100 і більше років</w:t>
            </w:r>
          </w:p>
        </w:tc>
        <w:tc>
          <w:tcPr>
            <w:tcW w:w="852" w:type="dxa"/>
            <w:gridSpan w:val="2"/>
            <w:vAlign w:val="center"/>
          </w:tcPr>
          <w:p w14:paraId="0789B651" w14:textId="75DD712A" w:rsidR="00BC6DF7" w:rsidRPr="004A0DDE" w:rsidRDefault="00BC6DF7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270" w:type="dxa"/>
            <w:gridSpan w:val="2"/>
            <w:vAlign w:val="center"/>
          </w:tcPr>
          <w:p w14:paraId="4923FAE5" w14:textId="4B4B57DC" w:rsidR="00BC6DF7" w:rsidRPr="00C253A5" w:rsidRDefault="00BC6DF7" w:rsidP="00852C6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163" w:type="dxa"/>
            <w:gridSpan w:val="4"/>
            <w:vAlign w:val="center"/>
          </w:tcPr>
          <w:p w14:paraId="045D093F" w14:textId="247679A7" w:rsidR="00BC6DF7" w:rsidRPr="004A0DDE" w:rsidRDefault="00BC6DF7" w:rsidP="00E43601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00387881" w14:textId="7025B044" w:rsidR="00BC6DF7" w:rsidRPr="00BC6DF7" w:rsidRDefault="00BC6DF7" w:rsidP="00BC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852" w:type="dxa"/>
            <w:vAlign w:val="center"/>
          </w:tcPr>
          <w:p w14:paraId="11738C56" w14:textId="70E80E2C" w:rsidR="00BC6DF7" w:rsidRDefault="00BC6DF7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850" w:type="dxa"/>
            <w:gridSpan w:val="3"/>
            <w:vAlign w:val="center"/>
          </w:tcPr>
          <w:p w14:paraId="18DB7DD0" w14:textId="1174965D" w:rsidR="00BC6DF7" w:rsidRPr="00511077" w:rsidRDefault="00BC6DF7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834" w:type="dxa"/>
            <w:gridSpan w:val="4"/>
            <w:vAlign w:val="center"/>
          </w:tcPr>
          <w:p w14:paraId="377649BE" w14:textId="40B9224F" w:rsidR="00BC6DF7" w:rsidRPr="00BC6DF7" w:rsidRDefault="00BC6DF7" w:rsidP="00BC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09" w:type="dxa"/>
            <w:gridSpan w:val="2"/>
            <w:vAlign w:val="center"/>
          </w:tcPr>
          <w:p w14:paraId="4FF7DE5D" w14:textId="19661734" w:rsidR="00BC6DF7" w:rsidRPr="004A0DDE" w:rsidRDefault="00BC6DF7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4" w:type="dxa"/>
            <w:vAlign w:val="center"/>
          </w:tcPr>
          <w:p w14:paraId="731A67C1" w14:textId="7C94EBF2" w:rsidR="00BC6DF7" w:rsidRPr="004A0DDE" w:rsidRDefault="00BC6DF7" w:rsidP="00E4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3403" w:type="dxa"/>
            <w:vAlign w:val="center"/>
          </w:tcPr>
          <w:p w14:paraId="570B4C60" w14:textId="782C9CBF" w:rsidR="00BC6DF7" w:rsidRPr="00C8551C" w:rsidRDefault="00BC6DF7" w:rsidP="006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4F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Привітання мешканців територіальної громади, яким виповнюється 100 і більше років, з виплатою грошової допомоги </w:t>
            </w:r>
          </w:p>
        </w:tc>
      </w:tr>
      <w:tr w:rsidR="00BC6DF7" w:rsidRPr="00613DFC" w14:paraId="3F0CCD6A" w14:textId="77777777" w:rsidTr="00AB0B88">
        <w:trPr>
          <w:cantSplit/>
          <w:trHeight w:val="76"/>
        </w:trPr>
        <w:tc>
          <w:tcPr>
            <w:tcW w:w="5651" w:type="dxa"/>
            <w:gridSpan w:val="7"/>
            <w:vAlign w:val="center"/>
          </w:tcPr>
          <w:p w14:paraId="60964016" w14:textId="54D7D93B" w:rsidR="00BC6DF7" w:rsidRPr="004A0DDE" w:rsidRDefault="00BC6DF7" w:rsidP="00852C6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Всього за напрямом діяльності</w:t>
            </w:r>
          </w:p>
        </w:tc>
        <w:tc>
          <w:tcPr>
            <w:tcW w:w="1153" w:type="dxa"/>
            <w:gridSpan w:val="3"/>
            <w:vAlign w:val="center"/>
          </w:tcPr>
          <w:p w14:paraId="7F2566BA" w14:textId="77B58825" w:rsidR="00BC6DF7" w:rsidRPr="004A0DDE" w:rsidRDefault="00BC6DF7" w:rsidP="00E43601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58E2EC7F" w14:textId="6A0DAB47" w:rsidR="00BC6DF7" w:rsidRPr="00EF2B39" w:rsidRDefault="00BC6DF7" w:rsidP="00BC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  <w:r w:rsidRPr="001B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2" w:type="dxa"/>
            <w:vAlign w:val="center"/>
          </w:tcPr>
          <w:p w14:paraId="1497B8F4" w14:textId="2896FF2E" w:rsidR="00BC6DF7" w:rsidRPr="00BC6DF7" w:rsidRDefault="00BC6DF7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140,0</w:t>
            </w:r>
          </w:p>
        </w:tc>
        <w:tc>
          <w:tcPr>
            <w:tcW w:w="850" w:type="dxa"/>
            <w:gridSpan w:val="3"/>
            <w:vAlign w:val="center"/>
          </w:tcPr>
          <w:p w14:paraId="1B9F22F0" w14:textId="43C83FE8" w:rsidR="00BC6DF7" w:rsidRPr="00BC6DF7" w:rsidRDefault="00BC6DF7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834" w:type="dxa"/>
            <w:gridSpan w:val="4"/>
            <w:vAlign w:val="center"/>
          </w:tcPr>
          <w:p w14:paraId="430C10CD" w14:textId="64FC77B2" w:rsidR="00BC6DF7" w:rsidRPr="00EF2B39" w:rsidRDefault="00BC6DF7" w:rsidP="00BC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  <w:r w:rsidRPr="001B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009" w:type="dxa"/>
            <w:gridSpan w:val="2"/>
            <w:vAlign w:val="center"/>
          </w:tcPr>
          <w:p w14:paraId="40ED6A7B" w14:textId="1DE184AD" w:rsidR="00BC6DF7" w:rsidRPr="00BC6DF7" w:rsidRDefault="00BC6DF7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854" w:type="dxa"/>
            <w:vAlign w:val="center"/>
          </w:tcPr>
          <w:p w14:paraId="6F1ABAA3" w14:textId="6FABA04F" w:rsidR="00BC6DF7" w:rsidRPr="00BC6DF7" w:rsidRDefault="00BC6DF7" w:rsidP="00E4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3403" w:type="dxa"/>
            <w:vAlign w:val="center"/>
          </w:tcPr>
          <w:p w14:paraId="6F76E3C4" w14:textId="77777777" w:rsidR="00BC6DF7" w:rsidRPr="00444FEA" w:rsidRDefault="00BC6DF7" w:rsidP="006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26570" w:rsidRPr="00613DFC" w14:paraId="7C258410" w14:textId="77777777" w:rsidTr="00AB0B88">
        <w:trPr>
          <w:cantSplit/>
          <w:trHeight w:val="76"/>
        </w:trPr>
        <w:tc>
          <w:tcPr>
            <w:tcW w:w="5651" w:type="dxa"/>
            <w:gridSpan w:val="7"/>
            <w:vAlign w:val="center"/>
          </w:tcPr>
          <w:p w14:paraId="161B9DEA" w14:textId="0A882F06" w:rsidR="00D26570" w:rsidRPr="001B47F3" w:rsidRDefault="00D26570" w:rsidP="00852C6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 за програмою</w:t>
            </w:r>
          </w:p>
        </w:tc>
        <w:tc>
          <w:tcPr>
            <w:tcW w:w="1153" w:type="dxa"/>
            <w:gridSpan w:val="3"/>
            <w:vAlign w:val="center"/>
          </w:tcPr>
          <w:p w14:paraId="3C85E72F" w14:textId="2580B43A" w:rsidR="00D26570" w:rsidRPr="001B47F3" w:rsidRDefault="00D26570" w:rsidP="00E43601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0" w:type="dxa"/>
            <w:vAlign w:val="center"/>
          </w:tcPr>
          <w:p w14:paraId="7802D35B" w14:textId="3AFBBB93" w:rsidR="00D26570" w:rsidRPr="001B47F3" w:rsidRDefault="00D26570" w:rsidP="008F55F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30063</w:t>
            </w:r>
            <w:r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,0  </w:t>
            </w:r>
          </w:p>
        </w:tc>
        <w:tc>
          <w:tcPr>
            <w:tcW w:w="852" w:type="dxa"/>
            <w:vAlign w:val="center"/>
          </w:tcPr>
          <w:p w14:paraId="1F734FBC" w14:textId="6273EBBC" w:rsidR="00D26570" w:rsidRPr="00BC6DF7" w:rsidRDefault="00D26570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4173,0</w:t>
            </w:r>
          </w:p>
        </w:tc>
        <w:tc>
          <w:tcPr>
            <w:tcW w:w="850" w:type="dxa"/>
            <w:gridSpan w:val="3"/>
            <w:vAlign w:val="center"/>
          </w:tcPr>
          <w:p w14:paraId="25C69493" w14:textId="14277F5D" w:rsidR="00D26570" w:rsidRPr="00BC6DF7" w:rsidRDefault="00D26570" w:rsidP="00E4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5430,0</w:t>
            </w:r>
          </w:p>
        </w:tc>
        <w:tc>
          <w:tcPr>
            <w:tcW w:w="834" w:type="dxa"/>
            <w:gridSpan w:val="4"/>
            <w:vAlign w:val="center"/>
          </w:tcPr>
          <w:p w14:paraId="4E3E847F" w14:textId="1D3F34C8" w:rsidR="00D26570" w:rsidRDefault="00D26570" w:rsidP="00D2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6730</w:t>
            </w:r>
            <w:r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1009" w:type="dxa"/>
            <w:gridSpan w:val="2"/>
            <w:vAlign w:val="center"/>
          </w:tcPr>
          <w:p w14:paraId="4F6DE5B6" w14:textId="54D5FCC3" w:rsidR="00D26570" w:rsidRPr="00D26570" w:rsidRDefault="00D26570" w:rsidP="00D2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657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75</w:t>
            </w:r>
            <w:r w:rsidRPr="00D2657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0,0 </w:t>
            </w:r>
          </w:p>
        </w:tc>
        <w:tc>
          <w:tcPr>
            <w:tcW w:w="854" w:type="dxa"/>
            <w:vAlign w:val="center"/>
          </w:tcPr>
          <w:p w14:paraId="46124E55" w14:textId="04243442" w:rsidR="00D26570" w:rsidRPr="00BC6DF7" w:rsidRDefault="00D26570" w:rsidP="00E4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6980,0  </w:t>
            </w:r>
          </w:p>
        </w:tc>
        <w:tc>
          <w:tcPr>
            <w:tcW w:w="3403" w:type="dxa"/>
            <w:vAlign w:val="center"/>
          </w:tcPr>
          <w:p w14:paraId="4753FD34" w14:textId="77777777" w:rsidR="00D26570" w:rsidRPr="00444FEA" w:rsidRDefault="00D26570" w:rsidP="006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bookmarkEnd w:id="2"/>
    </w:tbl>
    <w:p w14:paraId="2F122542" w14:textId="77777777" w:rsidR="001D1814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4826B86F" w14:textId="77777777" w:rsidR="001D1814" w:rsidRPr="004A0DDE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sectPr w:rsidR="001D1814" w:rsidRPr="004A0DDE" w:rsidSect="00B57A6A">
          <w:headerReference w:type="default" r:id="rId10"/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14:paraId="5936FDDB" w14:textId="77777777" w:rsidR="003C511C" w:rsidRPr="00010FB3" w:rsidRDefault="003C511C" w:rsidP="003C511C">
      <w:pPr>
        <w:rPr>
          <w:lang w:val="uk-UA"/>
        </w:rPr>
      </w:pPr>
    </w:p>
    <w:p w14:paraId="2DB58FFA" w14:textId="77777777" w:rsidR="00887763" w:rsidRPr="00010FB3" w:rsidRDefault="00887763" w:rsidP="00155BDE">
      <w:pPr>
        <w:spacing w:after="0" w:line="235" w:lineRule="auto"/>
        <w:ind w:left="10635" w:firstLine="709"/>
        <w:jc w:val="right"/>
        <w:rPr>
          <w:lang w:val="uk-UA"/>
        </w:rPr>
      </w:pPr>
    </w:p>
    <w:sectPr w:rsidR="00887763" w:rsidRPr="00010FB3" w:rsidSect="00693195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67FC" w14:textId="77777777" w:rsidR="00C43E33" w:rsidRDefault="00C43E33">
      <w:pPr>
        <w:spacing w:after="0" w:line="240" w:lineRule="auto"/>
      </w:pPr>
      <w:r>
        <w:separator/>
      </w:r>
    </w:p>
  </w:endnote>
  <w:endnote w:type="continuationSeparator" w:id="0">
    <w:p w14:paraId="3FE41325" w14:textId="77777777" w:rsidR="00C43E33" w:rsidRDefault="00C4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3A6E" w14:textId="474D0212" w:rsidR="00B03591" w:rsidRDefault="00B0359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B0B88" w:rsidRPr="00AB0B88">
      <w:rPr>
        <w:noProof/>
        <w:lang w:val="ru-RU"/>
      </w:rPr>
      <w:t>4</w:t>
    </w:r>
    <w:r>
      <w:rPr>
        <w:noProof/>
        <w:lang w:val="ru-RU"/>
      </w:rPr>
      <w:fldChar w:fldCharType="end"/>
    </w:r>
  </w:p>
  <w:p w14:paraId="75B4774F" w14:textId="77777777" w:rsidR="00B03591" w:rsidRDefault="00B035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94108" w14:textId="77777777" w:rsidR="00C43E33" w:rsidRDefault="00C43E33">
      <w:pPr>
        <w:spacing w:after="0" w:line="240" w:lineRule="auto"/>
      </w:pPr>
      <w:r>
        <w:separator/>
      </w:r>
    </w:p>
  </w:footnote>
  <w:footnote w:type="continuationSeparator" w:id="0">
    <w:p w14:paraId="3FF093BB" w14:textId="77777777" w:rsidR="00C43E33" w:rsidRDefault="00C4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C505" w14:textId="77777777" w:rsidR="00B03591" w:rsidRDefault="00B035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7BE" w14:textId="77777777" w:rsidR="00B03591" w:rsidRDefault="00B035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250"/>
        </w:tabs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5B77F5C"/>
    <w:multiLevelType w:val="hybridMultilevel"/>
    <w:tmpl w:val="655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44E75CE"/>
    <w:multiLevelType w:val="hybridMultilevel"/>
    <w:tmpl w:val="F9109806"/>
    <w:lvl w:ilvl="0" w:tplc="AB4CF7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F4D83"/>
    <w:multiLevelType w:val="hybridMultilevel"/>
    <w:tmpl w:val="AC6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740A93"/>
    <w:multiLevelType w:val="hybridMultilevel"/>
    <w:tmpl w:val="089A6198"/>
    <w:lvl w:ilvl="0" w:tplc="828E1B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61854F0"/>
    <w:multiLevelType w:val="hybridMultilevel"/>
    <w:tmpl w:val="1B8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823103"/>
    <w:multiLevelType w:val="hybridMultilevel"/>
    <w:tmpl w:val="C5FE45B0"/>
    <w:lvl w:ilvl="0" w:tplc="D764A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F1F21"/>
    <w:multiLevelType w:val="hybridMultilevel"/>
    <w:tmpl w:val="A0F67152"/>
    <w:lvl w:ilvl="0" w:tplc="BA92FFB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72D2"/>
    <w:multiLevelType w:val="hybridMultilevel"/>
    <w:tmpl w:val="028E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AF0ED0"/>
    <w:multiLevelType w:val="hybridMultilevel"/>
    <w:tmpl w:val="07082476"/>
    <w:lvl w:ilvl="0" w:tplc="65D4E0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59350D63"/>
    <w:multiLevelType w:val="hybridMultilevel"/>
    <w:tmpl w:val="1F7E6654"/>
    <w:lvl w:ilvl="0" w:tplc="D44E58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335FE"/>
    <w:multiLevelType w:val="hybridMultilevel"/>
    <w:tmpl w:val="078E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E2362"/>
    <w:multiLevelType w:val="hybridMultilevel"/>
    <w:tmpl w:val="0AE4460C"/>
    <w:lvl w:ilvl="0" w:tplc="30A4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727E0F"/>
    <w:multiLevelType w:val="hybridMultilevel"/>
    <w:tmpl w:val="5E24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ED2A17"/>
    <w:multiLevelType w:val="hybridMultilevel"/>
    <w:tmpl w:val="3C1C655E"/>
    <w:lvl w:ilvl="0" w:tplc="37983CFE">
      <w:start w:val="1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 w15:restartNumberingAfterBreak="0">
    <w:nsid w:val="7D8F1F52"/>
    <w:multiLevelType w:val="hybridMultilevel"/>
    <w:tmpl w:val="621E7C8E"/>
    <w:lvl w:ilvl="0" w:tplc="816463A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9"/>
  </w:num>
  <w:num w:numId="11">
    <w:abstractNumId w:val="20"/>
  </w:num>
  <w:num w:numId="12">
    <w:abstractNumId w:val="6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  <w:num w:numId="18">
    <w:abstractNumId w:val="3"/>
  </w:num>
  <w:num w:numId="19">
    <w:abstractNumId w:val="17"/>
  </w:num>
  <w:num w:numId="20">
    <w:abstractNumId w:val="19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59"/>
    <w:rsid w:val="00006DB2"/>
    <w:rsid w:val="00010FB3"/>
    <w:rsid w:val="0001229D"/>
    <w:rsid w:val="0001344D"/>
    <w:rsid w:val="000145AF"/>
    <w:rsid w:val="00016567"/>
    <w:rsid w:val="00037016"/>
    <w:rsid w:val="00042658"/>
    <w:rsid w:val="000528C5"/>
    <w:rsid w:val="00056617"/>
    <w:rsid w:val="0006133D"/>
    <w:rsid w:val="0006369F"/>
    <w:rsid w:val="0007002A"/>
    <w:rsid w:val="000707C9"/>
    <w:rsid w:val="00082432"/>
    <w:rsid w:val="000914D0"/>
    <w:rsid w:val="000A1DB0"/>
    <w:rsid w:val="000A1E2F"/>
    <w:rsid w:val="000B65B4"/>
    <w:rsid w:val="000C05BB"/>
    <w:rsid w:val="000C5A19"/>
    <w:rsid w:val="000D0600"/>
    <w:rsid w:val="000D41A8"/>
    <w:rsid w:val="000E352C"/>
    <w:rsid w:val="000E4A15"/>
    <w:rsid w:val="000F3BAC"/>
    <w:rsid w:val="000F55E7"/>
    <w:rsid w:val="000F56D7"/>
    <w:rsid w:val="00101FF2"/>
    <w:rsid w:val="001025B0"/>
    <w:rsid w:val="00104FB3"/>
    <w:rsid w:val="00113BA0"/>
    <w:rsid w:val="00120BDB"/>
    <w:rsid w:val="00120E07"/>
    <w:rsid w:val="00133AE4"/>
    <w:rsid w:val="0013516F"/>
    <w:rsid w:val="00140A9D"/>
    <w:rsid w:val="0014305D"/>
    <w:rsid w:val="00150293"/>
    <w:rsid w:val="00153F71"/>
    <w:rsid w:val="0015420E"/>
    <w:rsid w:val="00155BDE"/>
    <w:rsid w:val="0016254C"/>
    <w:rsid w:val="001635D3"/>
    <w:rsid w:val="001701E5"/>
    <w:rsid w:val="00176DF7"/>
    <w:rsid w:val="001826C0"/>
    <w:rsid w:val="0019397E"/>
    <w:rsid w:val="001A2D27"/>
    <w:rsid w:val="001A4696"/>
    <w:rsid w:val="001A51B4"/>
    <w:rsid w:val="001B05F7"/>
    <w:rsid w:val="001B068F"/>
    <w:rsid w:val="001B24C9"/>
    <w:rsid w:val="001B30B0"/>
    <w:rsid w:val="001B47F3"/>
    <w:rsid w:val="001C1CC4"/>
    <w:rsid w:val="001C30E9"/>
    <w:rsid w:val="001D1814"/>
    <w:rsid w:val="001D1F53"/>
    <w:rsid w:val="001D228F"/>
    <w:rsid w:val="001D6590"/>
    <w:rsid w:val="001E09C7"/>
    <w:rsid w:val="001E1645"/>
    <w:rsid w:val="001E312D"/>
    <w:rsid w:val="001F3326"/>
    <w:rsid w:val="001F41A8"/>
    <w:rsid w:val="00207DA0"/>
    <w:rsid w:val="00207FA6"/>
    <w:rsid w:val="0021068B"/>
    <w:rsid w:val="00221F2A"/>
    <w:rsid w:val="00225DAB"/>
    <w:rsid w:val="00241652"/>
    <w:rsid w:val="00243A64"/>
    <w:rsid w:val="00254829"/>
    <w:rsid w:val="00260A7A"/>
    <w:rsid w:val="002613C7"/>
    <w:rsid w:val="00261B29"/>
    <w:rsid w:val="00263588"/>
    <w:rsid w:val="00266E4F"/>
    <w:rsid w:val="0027130F"/>
    <w:rsid w:val="0027154E"/>
    <w:rsid w:val="0027325C"/>
    <w:rsid w:val="0027336D"/>
    <w:rsid w:val="00277D27"/>
    <w:rsid w:val="00277D84"/>
    <w:rsid w:val="002804F1"/>
    <w:rsid w:val="002C3629"/>
    <w:rsid w:val="002C434C"/>
    <w:rsid w:val="002C5285"/>
    <w:rsid w:val="002C7B98"/>
    <w:rsid w:val="002D688C"/>
    <w:rsid w:val="002E17CE"/>
    <w:rsid w:val="002E34E7"/>
    <w:rsid w:val="002E69CD"/>
    <w:rsid w:val="00303A72"/>
    <w:rsid w:val="00304632"/>
    <w:rsid w:val="00312763"/>
    <w:rsid w:val="00313883"/>
    <w:rsid w:val="003172BA"/>
    <w:rsid w:val="00321484"/>
    <w:rsid w:val="00334345"/>
    <w:rsid w:val="00337852"/>
    <w:rsid w:val="00351028"/>
    <w:rsid w:val="003533CD"/>
    <w:rsid w:val="003548D1"/>
    <w:rsid w:val="00365F48"/>
    <w:rsid w:val="003663B4"/>
    <w:rsid w:val="003677E7"/>
    <w:rsid w:val="00375AAB"/>
    <w:rsid w:val="00375D01"/>
    <w:rsid w:val="00376884"/>
    <w:rsid w:val="00385AD3"/>
    <w:rsid w:val="00390E15"/>
    <w:rsid w:val="003A0AAB"/>
    <w:rsid w:val="003A2142"/>
    <w:rsid w:val="003B7B75"/>
    <w:rsid w:val="003C3B4B"/>
    <w:rsid w:val="003C511C"/>
    <w:rsid w:val="003C6C7A"/>
    <w:rsid w:val="003D615C"/>
    <w:rsid w:val="003E4BAB"/>
    <w:rsid w:val="003F6F78"/>
    <w:rsid w:val="00402498"/>
    <w:rsid w:val="004041D3"/>
    <w:rsid w:val="00404882"/>
    <w:rsid w:val="0040679F"/>
    <w:rsid w:val="00424284"/>
    <w:rsid w:val="00430A3D"/>
    <w:rsid w:val="00435938"/>
    <w:rsid w:val="004419FE"/>
    <w:rsid w:val="00442DEA"/>
    <w:rsid w:val="00444FEA"/>
    <w:rsid w:val="00447CEA"/>
    <w:rsid w:val="00453A26"/>
    <w:rsid w:val="004547B7"/>
    <w:rsid w:val="00454C4B"/>
    <w:rsid w:val="00455074"/>
    <w:rsid w:val="004712F5"/>
    <w:rsid w:val="004801C6"/>
    <w:rsid w:val="0048095D"/>
    <w:rsid w:val="00482827"/>
    <w:rsid w:val="0048503C"/>
    <w:rsid w:val="0049230D"/>
    <w:rsid w:val="00492601"/>
    <w:rsid w:val="00494F43"/>
    <w:rsid w:val="00497666"/>
    <w:rsid w:val="004A0DDE"/>
    <w:rsid w:val="004A3A10"/>
    <w:rsid w:val="004A62EA"/>
    <w:rsid w:val="004A7528"/>
    <w:rsid w:val="004B1B5D"/>
    <w:rsid w:val="004C1EF2"/>
    <w:rsid w:val="004C3859"/>
    <w:rsid w:val="004D636B"/>
    <w:rsid w:val="004E130D"/>
    <w:rsid w:val="004E283F"/>
    <w:rsid w:val="004E4DD7"/>
    <w:rsid w:val="004E6222"/>
    <w:rsid w:val="004F6C59"/>
    <w:rsid w:val="005020C8"/>
    <w:rsid w:val="005065DB"/>
    <w:rsid w:val="00511077"/>
    <w:rsid w:val="00516ED7"/>
    <w:rsid w:val="00522E4F"/>
    <w:rsid w:val="00526E9D"/>
    <w:rsid w:val="00535E91"/>
    <w:rsid w:val="00541BE8"/>
    <w:rsid w:val="00542FC3"/>
    <w:rsid w:val="0054356E"/>
    <w:rsid w:val="00547330"/>
    <w:rsid w:val="005501B0"/>
    <w:rsid w:val="0055099C"/>
    <w:rsid w:val="00550ADA"/>
    <w:rsid w:val="00554EA7"/>
    <w:rsid w:val="0056023B"/>
    <w:rsid w:val="005631CE"/>
    <w:rsid w:val="00567EA7"/>
    <w:rsid w:val="0057562C"/>
    <w:rsid w:val="00582017"/>
    <w:rsid w:val="00585474"/>
    <w:rsid w:val="00587F03"/>
    <w:rsid w:val="005942A3"/>
    <w:rsid w:val="005948A3"/>
    <w:rsid w:val="005955E3"/>
    <w:rsid w:val="005A12DE"/>
    <w:rsid w:val="005A206A"/>
    <w:rsid w:val="005A309F"/>
    <w:rsid w:val="005A5105"/>
    <w:rsid w:val="005A6471"/>
    <w:rsid w:val="005A6A33"/>
    <w:rsid w:val="005B0AA5"/>
    <w:rsid w:val="005B3A59"/>
    <w:rsid w:val="005B4DF5"/>
    <w:rsid w:val="005B5D92"/>
    <w:rsid w:val="005B6EEE"/>
    <w:rsid w:val="005C0024"/>
    <w:rsid w:val="005C78CA"/>
    <w:rsid w:val="005D15CB"/>
    <w:rsid w:val="005D774B"/>
    <w:rsid w:val="005E27D1"/>
    <w:rsid w:val="005F0B51"/>
    <w:rsid w:val="005F5943"/>
    <w:rsid w:val="00602D8B"/>
    <w:rsid w:val="00603E69"/>
    <w:rsid w:val="00607151"/>
    <w:rsid w:val="00610CB2"/>
    <w:rsid w:val="0061295D"/>
    <w:rsid w:val="00613DFC"/>
    <w:rsid w:val="006158B5"/>
    <w:rsid w:val="006171D2"/>
    <w:rsid w:val="00623524"/>
    <w:rsid w:val="006252DA"/>
    <w:rsid w:val="00625368"/>
    <w:rsid w:val="00631230"/>
    <w:rsid w:val="00647B56"/>
    <w:rsid w:val="00653CA6"/>
    <w:rsid w:val="00661EF5"/>
    <w:rsid w:val="00670B80"/>
    <w:rsid w:val="00681C40"/>
    <w:rsid w:val="006843DD"/>
    <w:rsid w:val="00687E3E"/>
    <w:rsid w:val="00693195"/>
    <w:rsid w:val="00695A59"/>
    <w:rsid w:val="006A338B"/>
    <w:rsid w:val="006A6706"/>
    <w:rsid w:val="006B1D6E"/>
    <w:rsid w:val="006B38F9"/>
    <w:rsid w:val="006C3ABB"/>
    <w:rsid w:val="006C5F18"/>
    <w:rsid w:val="006D7401"/>
    <w:rsid w:val="0070248C"/>
    <w:rsid w:val="00703B7E"/>
    <w:rsid w:val="00704C5B"/>
    <w:rsid w:val="00705845"/>
    <w:rsid w:val="0071334B"/>
    <w:rsid w:val="00716329"/>
    <w:rsid w:val="0071757A"/>
    <w:rsid w:val="00730B1A"/>
    <w:rsid w:val="0073268C"/>
    <w:rsid w:val="0073668A"/>
    <w:rsid w:val="007426EB"/>
    <w:rsid w:val="0074472F"/>
    <w:rsid w:val="00750C88"/>
    <w:rsid w:val="00767EB7"/>
    <w:rsid w:val="00775B86"/>
    <w:rsid w:val="0079229A"/>
    <w:rsid w:val="007923D9"/>
    <w:rsid w:val="00793939"/>
    <w:rsid w:val="00793A19"/>
    <w:rsid w:val="007A2CF9"/>
    <w:rsid w:val="007A6A29"/>
    <w:rsid w:val="007B3BD4"/>
    <w:rsid w:val="007C198A"/>
    <w:rsid w:val="007C1FA4"/>
    <w:rsid w:val="007C231F"/>
    <w:rsid w:val="007C2A2D"/>
    <w:rsid w:val="007C3E3D"/>
    <w:rsid w:val="007D463C"/>
    <w:rsid w:val="007E023A"/>
    <w:rsid w:val="007F1F55"/>
    <w:rsid w:val="007F306F"/>
    <w:rsid w:val="007F3286"/>
    <w:rsid w:val="007F47E5"/>
    <w:rsid w:val="007F5941"/>
    <w:rsid w:val="007F777A"/>
    <w:rsid w:val="00805C4C"/>
    <w:rsid w:val="008135FB"/>
    <w:rsid w:val="008144DF"/>
    <w:rsid w:val="00817A41"/>
    <w:rsid w:val="00821B52"/>
    <w:rsid w:val="00823274"/>
    <w:rsid w:val="00823E9B"/>
    <w:rsid w:val="008346DC"/>
    <w:rsid w:val="008356B3"/>
    <w:rsid w:val="00835949"/>
    <w:rsid w:val="008420E2"/>
    <w:rsid w:val="0084282D"/>
    <w:rsid w:val="00845209"/>
    <w:rsid w:val="00847D0E"/>
    <w:rsid w:val="0085316C"/>
    <w:rsid w:val="00855703"/>
    <w:rsid w:val="00855FFD"/>
    <w:rsid w:val="00875C03"/>
    <w:rsid w:val="00882E20"/>
    <w:rsid w:val="0088330B"/>
    <w:rsid w:val="00886A17"/>
    <w:rsid w:val="00887168"/>
    <w:rsid w:val="00887763"/>
    <w:rsid w:val="008918BE"/>
    <w:rsid w:val="00895DB9"/>
    <w:rsid w:val="008A6757"/>
    <w:rsid w:val="008B0B4B"/>
    <w:rsid w:val="008B7C04"/>
    <w:rsid w:val="008C2A32"/>
    <w:rsid w:val="008C3625"/>
    <w:rsid w:val="008C37E9"/>
    <w:rsid w:val="008C5F72"/>
    <w:rsid w:val="008C63BB"/>
    <w:rsid w:val="008D18EE"/>
    <w:rsid w:val="008D40ED"/>
    <w:rsid w:val="008D68C2"/>
    <w:rsid w:val="008E3D69"/>
    <w:rsid w:val="008E472D"/>
    <w:rsid w:val="008E52C6"/>
    <w:rsid w:val="008F1EB9"/>
    <w:rsid w:val="008F55F4"/>
    <w:rsid w:val="008F6B86"/>
    <w:rsid w:val="00901B5B"/>
    <w:rsid w:val="00901F20"/>
    <w:rsid w:val="0090317E"/>
    <w:rsid w:val="00903248"/>
    <w:rsid w:val="00903357"/>
    <w:rsid w:val="00903A7F"/>
    <w:rsid w:val="00905562"/>
    <w:rsid w:val="009150A6"/>
    <w:rsid w:val="009205F2"/>
    <w:rsid w:val="009220E5"/>
    <w:rsid w:val="009428DE"/>
    <w:rsid w:val="00943978"/>
    <w:rsid w:val="009507B1"/>
    <w:rsid w:val="009575F7"/>
    <w:rsid w:val="00957E37"/>
    <w:rsid w:val="00960010"/>
    <w:rsid w:val="00967EDC"/>
    <w:rsid w:val="00971EF8"/>
    <w:rsid w:val="0098431E"/>
    <w:rsid w:val="00987F9C"/>
    <w:rsid w:val="00996207"/>
    <w:rsid w:val="009A429E"/>
    <w:rsid w:val="009A6FAD"/>
    <w:rsid w:val="009A7D92"/>
    <w:rsid w:val="009B01BC"/>
    <w:rsid w:val="009B25AC"/>
    <w:rsid w:val="009B2C04"/>
    <w:rsid w:val="009B4ADD"/>
    <w:rsid w:val="009B7B4B"/>
    <w:rsid w:val="009C6322"/>
    <w:rsid w:val="009D4BF6"/>
    <w:rsid w:val="009E0740"/>
    <w:rsid w:val="009E17F3"/>
    <w:rsid w:val="009E3FC0"/>
    <w:rsid w:val="009E5DBF"/>
    <w:rsid w:val="009E6A50"/>
    <w:rsid w:val="009E7EBA"/>
    <w:rsid w:val="00A03CA7"/>
    <w:rsid w:val="00A06707"/>
    <w:rsid w:val="00A10256"/>
    <w:rsid w:val="00A126E0"/>
    <w:rsid w:val="00A16086"/>
    <w:rsid w:val="00A30AD1"/>
    <w:rsid w:val="00A32431"/>
    <w:rsid w:val="00A3380E"/>
    <w:rsid w:val="00A34326"/>
    <w:rsid w:val="00A363A9"/>
    <w:rsid w:val="00A44C79"/>
    <w:rsid w:val="00A46183"/>
    <w:rsid w:val="00A51BF4"/>
    <w:rsid w:val="00A5646E"/>
    <w:rsid w:val="00A62AD5"/>
    <w:rsid w:val="00A64F00"/>
    <w:rsid w:val="00A7156C"/>
    <w:rsid w:val="00A72FBF"/>
    <w:rsid w:val="00A82BFB"/>
    <w:rsid w:val="00A921FC"/>
    <w:rsid w:val="00A96609"/>
    <w:rsid w:val="00A967F5"/>
    <w:rsid w:val="00A96EEC"/>
    <w:rsid w:val="00AA35FC"/>
    <w:rsid w:val="00AA6F42"/>
    <w:rsid w:val="00AB0B88"/>
    <w:rsid w:val="00AB4231"/>
    <w:rsid w:val="00AB5579"/>
    <w:rsid w:val="00AC1F2E"/>
    <w:rsid w:val="00AC2D06"/>
    <w:rsid w:val="00AC58DA"/>
    <w:rsid w:val="00AD70AE"/>
    <w:rsid w:val="00AE2646"/>
    <w:rsid w:val="00AE3986"/>
    <w:rsid w:val="00AF5B5D"/>
    <w:rsid w:val="00B03591"/>
    <w:rsid w:val="00B07911"/>
    <w:rsid w:val="00B1123D"/>
    <w:rsid w:val="00B15466"/>
    <w:rsid w:val="00B20B53"/>
    <w:rsid w:val="00B20FE4"/>
    <w:rsid w:val="00B251FE"/>
    <w:rsid w:val="00B27970"/>
    <w:rsid w:val="00B31040"/>
    <w:rsid w:val="00B35369"/>
    <w:rsid w:val="00B4187C"/>
    <w:rsid w:val="00B4544F"/>
    <w:rsid w:val="00B511B1"/>
    <w:rsid w:val="00B51EA3"/>
    <w:rsid w:val="00B52C7E"/>
    <w:rsid w:val="00B57A6A"/>
    <w:rsid w:val="00B57FE7"/>
    <w:rsid w:val="00B603E3"/>
    <w:rsid w:val="00B61FEB"/>
    <w:rsid w:val="00B6717A"/>
    <w:rsid w:val="00B70E2F"/>
    <w:rsid w:val="00B73194"/>
    <w:rsid w:val="00B733B5"/>
    <w:rsid w:val="00B742DD"/>
    <w:rsid w:val="00B74F70"/>
    <w:rsid w:val="00B80F6C"/>
    <w:rsid w:val="00B81F1E"/>
    <w:rsid w:val="00B91ED1"/>
    <w:rsid w:val="00BA145A"/>
    <w:rsid w:val="00BA332B"/>
    <w:rsid w:val="00BA4846"/>
    <w:rsid w:val="00BA5F9F"/>
    <w:rsid w:val="00BC0497"/>
    <w:rsid w:val="00BC16C3"/>
    <w:rsid w:val="00BC5F73"/>
    <w:rsid w:val="00BC6DF7"/>
    <w:rsid w:val="00BC7D2D"/>
    <w:rsid w:val="00BD1D99"/>
    <w:rsid w:val="00BD69B2"/>
    <w:rsid w:val="00BE0511"/>
    <w:rsid w:val="00BE1228"/>
    <w:rsid w:val="00BF49DE"/>
    <w:rsid w:val="00C014BB"/>
    <w:rsid w:val="00C02E70"/>
    <w:rsid w:val="00C06C3D"/>
    <w:rsid w:val="00C12B0B"/>
    <w:rsid w:val="00C12F90"/>
    <w:rsid w:val="00C20FC3"/>
    <w:rsid w:val="00C21018"/>
    <w:rsid w:val="00C226A9"/>
    <w:rsid w:val="00C23C93"/>
    <w:rsid w:val="00C253A5"/>
    <w:rsid w:val="00C27C73"/>
    <w:rsid w:val="00C3701B"/>
    <w:rsid w:val="00C43E33"/>
    <w:rsid w:val="00C5385B"/>
    <w:rsid w:val="00C627FD"/>
    <w:rsid w:val="00C758B9"/>
    <w:rsid w:val="00C825F9"/>
    <w:rsid w:val="00C828AF"/>
    <w:rsid w:val="00C84037"/>
    <w:rsid w:val="00C90FDC"/>
    <w:rsid w:val="00CA4A33"/>
    <w:rsid w:val="00CB07E7"/>
    <w:rsid w:val="00CB5040"/>
    <w:rsid w:val="00CC31C1"/>
    <w:rsid w:val="00CD1BA3"/>
    <w:rsid w:val="00CD54F8"/>
    <w:rsid w:val="00CD6405"/>
    <w:rsid w:val="00CF2CAE"/>
    <w:rsid w:val="00CF3CED"/>
    <w:rsid w:val="00CF66B8"/>
    <w:rsid w:val="00D02BEB"/>
    <w:rsid w:val="00D040FC"/>
    <w:rsid w:val="00D04C73"/>
    <w:rsid w:val="00D12DA8"/>
    <w:rsid w:val="00D152E8"/>
    <w:rsid w:val="00D20E9C"/>
    <w:rsid w:val="00D231C0"/>
    <w:rsid w:val="00D25E81"/>
    <w:rsid w:val="00D26570"/>
    <w:rsid w:val="00D33E93"/>
    <w:rsid w:val="00D36E39"/>
    <w:rsid w:val="00D40722"/>
    <w:rsid w:val="00D4321E"/>
    <w:rsid w:val="00D44BD1"/>
    <w:rsid w:val="00D5727A"/>
    <w:rsid w:val="00D5780A"/>
    <w:rsid w:val="00D6454C"/>
    <w:rsid w:val="00D65EFA"/>
    <w:rsid w:val="00D731C6"/>
    <w:rsid w:val="00D74318"/>
    <w:rsid w:val="00D77CDA"/>
    <w:rsid w:val="00D912C4"/>
    <w:rsid w:val="00D93780"/>
    <w:rsid w:val="00DA39FA"/>
    <w:rsid w:val="00DA5A5E"/>
    <w:rsid w:val="00DB0CFC"/>
    <w:rsid w:val="00DB68EB"/>
    <w:rsid w:val="00DC0236"/>
    <w:rsid w:val="00DC5ACB"/>
    <w:rsid w:val="00DD2006"/>
    <w:rsid w:val="00DD7B64"/>
    <w:rsid w:val="00DE1C87"/>
    <w:rsid w:val="00DF20F4"/>
    <w:rsid w:val="00DF37A8"/>
    <w:rsid w:val="00DF3936"/>
    <w:rsid w:val="00E14233"/>
    <w:rsid w:val="00E16212"/>
    <w:rsid w:val="00E16B37"/>
    <w:rsid w:val="00E22F39"/>
    <w:rsid w:val="00E25C02"/>
    <w:rsid w:val="00E56547"/>
    <w:rsid w:val="00E62C1E"/>
    <w:rsid w:val="00E644FC"/>
    <w:rsid w:val="00E722C3"/>
    <w:rsid w:val="00E7263A"/>
    <w:rsid w:val="00E73986"/>
    <w:rsid w:val="00E7522C"/>
    <w:rsid w:val="00E81A27"/>
    <w:rsid w:val="00E81F5B"/>
    <w:rsid w:val="00E85B9A"/>
    <w:rsid w:val="00E925B3"/>
    <w:rsid w:val="00E940FB"/>
    <w:rsid w:val="00EB4BD0"/>
    <w:rsid w:val="00EB5855"/>
    <w:rsid w:val="00EB63AE"/>
    <w:rsid w:val="00EC11CA"/>
    <w:rsid w:val="00EC6CEA"/>
    <w:rsid w:val="00EC7B7C"/>
    <w:rsid w:val="00ED2BD7"/>
    <w:rsid w:val="00EE306C"/>
    <w:rsid w:val="00EF1EF0"/>
    <w:rsid w:val="00F049CF"/>
    <w:rsid w:val="00F05FC1"/>
    <w:rsid w:val="00F1588A"/>
    <w:rsid w:val="00F16C1D"/>
    <w:rsid w:val="00F23164"/>
    <w:rsid w:val="00F25538"/>
    <w:rsid w:val="00F26BB2"/>
    <w:rsid w:val="00F26BC7"/>
    <w:rsid w:val="00F26DF3"/>
    <w:rsid w:val="00F26F0A"/>
    <w:rsid w:val="00F34D4E"/>
    <w:rsid w:val="00F41FE1"/>
    <w:rsid w:val="00F43CF0"/>
    <w:rsid w:val="00F46057"/>
    <w:rsid w:val="00F4658E"/>
    <w:rsid w:val="00F5128E"/>
    <w:rsid w:val="00F52F35"/>
    <w:rsid w:val="00F60C94"/>
    <w:rsid w:val="00F73207"/>
    <w:rsid w:val="00F80CE0"/>
    <w:rsid w:val="00F80DD5"/>
    <w:rsid w:val="00F84B0B"/>
    <w:rsid w:val="00FA3E41"/>
    <w:rsid w:val="00FA766F"/>
    <w:rsid w:val="00FB32AB"/>
    <w:rsid w:val="00FB4875"/>
    <w:rsid w:val="00FC55B4"/>
    <w:rsid w:val="00FC6A6F"/>
    <w:rsid w:val="00FD64A9"/>
    <w:rsid w:val="00FD7A2C"/>
    <w:rsid w:val="00FE5014"/>
    <w:rsid w:val="00FE54FE"/>
    <w:rsid w:val="00FF519E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EE80"/>
  <w15:docId w15:val="{E2274094-29D8-42AF-8EC0-7466EF6D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A6"/>
  </w:style>
  <w:style w:type="paragraph" w:styleId="1">
    <w:name w:val="heading 1"/>
    <w:basedOn w:val="a"/>
    <w:next w:val="a"/>
    <w:link w:val="10"/>
    <w:uiPriority w:val="99"/>
    <w:qFormat/>
    <w:rsid w:val="004A0DD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D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4A0DDE"/>
  </w:style>
  <w:style w:type="paragraph" w:styleId="21">
    <w:name w:val="Body Text 2"/>
    <w:basedOn w:val="a"/>
    <w:link w:val="22"/>
    <w:uiPriority w:val="99"/>
    <w:rsid w:val="004A0DDE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99"/>
    <w:qFormat/>
    <w:rsid w:val="004A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0DDE"/>
    <w:pPr>
      <w:spacing w:after="120" w:line="480" w:lineRule="auto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5">
    <w:name w:val="Body Text"/>
    <w:basedOn w:val="a"/>
    <w:link w:val="a6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uiPriority w:val="99"/>
    <w:qFormat/>
    <w:rsid w:val="004A0DDE"/>
    <w:rPr>
      <w:rFonts w:cs="Times New Roman"/>
      <w:b/>
    </w:rPr>
  </w:style>
  <w:style w:type="paragraph" w:styleId="a8">
    <w:name w:val="header"/>
    <w:basedOn w:val="a"/>
    <w:link w:val="a9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rmal (Web)"/>
    <w:basedOn w:val="a"/>
    <w:rsid w:val="004A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0DDE"/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A0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DD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4A0D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A0DDE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 Знак Знак Знак Знак Знак Знак1 Знак Знак Знак Знак1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4A0DDE"/>
  </w:style>
  <w:style w:type="character" w:styleId="af1">
    <w:name w:val="Placeholder Text"/>
    <w:basedOn w:val="a0"/>
    <w:uiPriority w:val="99"/>
    <w:semiHidden/>
    <w:rsid w:val="004A0DD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0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099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2">
    <w:name w:val="Знак Знак"/>
    <w:basedOn w:val="a"/>
    <w:rsid w:val="004F6C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rsid w:val="00A32431"/>
  </w:style>
  <w:style w:type="paragraph" w:customStyle="1" w:styleId="12">
    <w:name w:val="Название объекта1"/>
    <w:basedOn w:val="a"/>
    <w:next w:val="a"/>
    <w:rsid w:val="00AB0B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uk-UA" w:eastAsia="zh-CN"/>
    </w:rPr>
  </w:style>
  <w:style w:type="paragraph" w:customStyle="1" w:styleId="docdata">
    <w:name w:val="docdata"/>
    <w:basedOn w:val="a"/>
    <w:rsid w:val="00AB0B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44FE6-4FA6-46BB-A162-02D467B2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11</Pages>
  <Words>1992</Words>
  <Characters>11358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2023-09-06T07:54:00Z</cp:lastPrinted>
  <dcterms:created xsi:type="dcterms:W3CDTF">2023-03-31T12:24:00Z</dcterms:created>
  <dcterms:modified xsi:type="dcterms:W3CDTF">2023-09-06T07:54:00Z</dcterms:modified>
</cp:coreProperties>
</file>