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F2D23" w14:textId="16404CC4" w:rsidR="009E2597" w:rsidRPr="00B66958" w:rsidRDefault="009E2597" w:rsidP="009E25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8F0993" wp14:editId="0626B6D2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5E4D" w14:textId="77777777" w:rsidR="009E2597" w:rsidRPr="00B66958" w:rsidRDefault="009E2597" w:rsidP="009E25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958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14:paraId="4EE5677E" w14:textId="77777777" w:rsidR="009E2597" w:rsidRPr="00B66958" w:rsidRDefault="009E2597" w:rsidP="009E25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958">
        <w:rPr>
          <w:rFonts w:ascii="Times New Roman" w:hAnsi="Times New Roman"/>
          <w:b/>
          <w:bCs/>
          <w:sz w:val="28"/>
          <w:szCs w:val="28"/>
        </w:rPr>
        <w:t>ОВІДІОПОЛЬСЬКА  СЕЛИЩНА  РАДА</w:t>
      </w:r>
    </w:p>
    <w:p w14:paraId="51C03D77" w14:textId="77777777" w:rsidR="009E2597" w:rsidRPr="00B66958" w:rsidRDefault="009E2597" w:rsidP="009E25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6958">
        <w:rPr>
          <w:rFonts w:ascii="Times New Roman" w:hAnsi="Times New Roman"/>
          <w:b/>
          <w:bCs/>
          <w:sz w:val="28"/>
          <w:szCs w:val="28"/>
        </w:rPr>
        <w:t>VІІ</w:t>
      </w:r>
      <w:r w:rsidRPr="00B66958">
        <w:rPr>
          <w:rFonts w:ascii="Times New Roman" w:hAnsi="Times New Roman"/>
          <w:b/>
          <w:bCs/>
          <w:sz w:val="28"/>
          <w:szCs w:val="28"/>
          <w:lang w:val="uk-UA"/>
        </w:rPr>
        <w:t>І с</w:t>
      </w:r>
      <w:r w:rsidRPr="00B66958">
        <w:rPr>
          <w:rFonts w:ascii="Times New Roman" w:hAnsi="Times New Roman"/>
          <w:b/>
          <w:bCs/>
          <w:sz w:val="28"/>
          <w:szCs w:val="28"/>
        </w:rPr>
        <w:t xml:space="preserve">кликання </w:t>
      </w:r>
      <w:r w:rsidRPr="00B66958">
        <w:rPr>
          <w:rFonts w:ascii="Times New Roman" w:hAnsi="Times New Roman"/>
          <w:b/>
          <w:bCs/>
          <w:sz w:val="28"/>
          <w:szCs w:val="28"/>
          <w:lang w:val="uk-UA"/>
        </w:rPr>
        <w:t>Х</w:t>
      </w:r>
      <w:r w:rsidRPr="00B66958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B66958">
        <w:rPr>
          <w:rFonts w:ascii="Times New Roman" w:hAnsi="Times New Roman"/>
          <w:b/>
          <w:bCs/>
          <w:sz w:val="28"/>
          <w:szCs w:val="28"/>
        </w:rPr>
        <w:t xml:space="preserve"> сесія</w:t>
      </w:r>
    </w:p>
    <w:p w14:paraId="39DD9DF1" w14:textId="4A92F8CE" w:rsidR="00497666" w:rsidRDefault="009E2597" w:rsidP="009E25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66958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Н Я ПРОЕКТ  </w:t>
      </w:r>
    </w:p>
    <w:p w14:paraId="035FD2C7" w14:textId="77777777" w:rsidR="009E2597" w:rsidRPr="00A32431" w:rsidRDefault="009E2597" w:rsidP="009E25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</w:pPr>
    </w:p>
    <w:p w14:paraId="06010111" w14:textId="1F777499" w:rsidR="00497666" w:rsidRPr="009E2597" w:rsidRDefault="00497666" w:rsidP="00497666">
      <w:pPr>
        <w:shd w:val="clear" w:color="auto" w:fill="FFFFFF"/>
        <w:spacing w:line="100" w:lineRule="atLeast"/>
        <w:ind w:right="141"/>
        <w:jc w:val="center"/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</w:pPr>
      <w:r w:rsidRPr="009E2597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Про внесення змін до рішення селищної ради від 05 лютого 2021 року № 78</w:t>
      </w:r>
      <w:r w:rsidRPr="009E2597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>-</w:t>
      </w:r>
      <w:r w:rsidRPr="009E2597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en-US"/>
        </w:rPr>
        <w:t>VIII</w:t>
      </w:r>
      <w:r w:rsidRPr="009E2597">
        <w:rPr>
          <w:rFonts w:ascii="Times New Roman" w:hAnsi="Times New Roman" w:cs="Times New Roman"/>
          <w:b/>
          <w:bCs/>
          <w:i/>
          <w:spacing w:val="1"/>
          <w:sz w:val="26"/>
          <w:szCs w:val="26"/>
          <w:lang w:val="uk-UA"/>
        </w:rPr>
        <w:t xml:space="preserve"> </w:t>
      </w:r>
      <w:r w:rsidRPr="009E2597">
        <w:rPr>
          <w:rFonts w:ascii="Times New Roman" w:hAnsi="Times New Roman" w:cs="Times New Roman"/>
          <w:b/>
          <w:bCs/>
          <w:i/>
          <w:color w:val="000000"/>
          <w:spacing w:val="1"/>
          <w:sz w:val="26"/>
          <w:szCs w:val="26"/>
          <w:lang w:val="uk-UA"/>
        </w:rPr>
        <w:t>«</w:t>
      </w:r>
      <w:r w:rsidRPr="009E2597">
        <w:rPr>
          <w:rFonts w:ascii="Times New Roman" w:eastAsia="Times New Roman" w:hAnsi="Times New Roman" w:cs="Times New Roman"/>
          <w:b/>
          <w:bCs/>
          <w:i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68FD6867" w14:textId="77777777" w:rsidR="00497666" w:rsidRPr="0055099C" w:rsidRDefault="00497666" w:rsidP="004976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ст. 143 Конституції України, пункту 22 частини першої статті 26 Закону України «Про місцеве самоврядування в Україні», 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рішення селищної ради від 05 лютого 2021 року № </w:t>
      </w:r>
      <w:r w:rsidRPr="004A3A10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78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«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, </w:t>
      </w:r>
      <w:r w:rsidRPr="00D25E8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метою забезпечення соціальних гарант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 для різних малозахищених верств населення та посилення їх соціального захисту в Овідіопольській громаді</w:t>
      </w:r>
      <w:r w:rsidRPr="0055099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, </w:t>
      </w: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 селищна  рада</w:t>
      </w:r>
    </w:p>
    <w:p w14:paraId="5C9B2F87" w14:textId="08D4CB55" w:rsidR="00497666" w:rsidRPr="00A32431" w:rsidRDefault="00B91ED1" w:rsidP="00497666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 xml:space="preserve">           </w:t>
      </w:r>
      <w:r w:rsidR="00497666" w:rsidRPr="00A3243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ВИРІШИЛА:</w:t>
      </w:r>
    </w:p>
    <w:p w14:paraId="487B2E67" w14:textId="2E0E5977" w:rsidR="00497666" w:rsidRPr="00C12B0B" w:rsidRDefault="00497666" w:rsidP="004976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</w:pP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1. Внести зміни до рішення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селищної ради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05лютого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21</w:t>
      </w:r>
      <w:r w:rsidR="00621BE5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року № 78-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«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Про затвердження 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Овідіопольській </w:t>
      </w:r>
      <w:r w:rsidRPr="00E722C3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громаді»</w:t>
      </w:r>
      <w:r w:rsidRPr="00E722C3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, </w:t>
      </w:r>
      <w:r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виклавши </w:t>
      </w:r>
      <w:r w:rsidR="00C06C3D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додаток 1, розділ 1</w:t>
      </w:r>
      <w:r w:rsidR="00621BE5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, розділ 2, розділ 3, розділ 5</w:t>
      </w:r>
      <w:r w:rsidR="00C55A11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та</w:t>
      </w:r>
      <w:r w:rsidR="00C06C3D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розділ </w:t>
      </w:r>
      <w:r w:rsidR="00621BE5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7</w:t>
      </w:r>
      <w:r w:rsidR="00C55A11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C06C3D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додатку 2 </w:t>
      </w:r>
      <w:r w:rsidR="00D44BD1" w:rsidRPr="00E722C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до Програми </w:t>
      </w:r>
      <w:r w:rsidR="00E722C3" w:rsidRPr="00E722C3">
        <w:rPr>
          <w:rFonts w:ascii="Times New Roman" w:hAnsi="Times New Roman" w:cs="Times New Roman"/>
          <w:sz w:val="26"/>
          <w:szCs w:val="26"/>
          <w:lang w:val="uk-UA"/>
        </w:rPr>
        <w:t xml:space="preserve">в новій </w:t>
      </w:r>
      <w:r w:rsidRPr="00E722C3">
        <w:rPr>
          <w:rFonts w:ascii="Times New Roman" w:hAnsi="Times New Roman" w:cs="Times New Roman"/>
          <w:sz w:val="26"/>
          <w:szCs w:val="26"/>
          <w:lang w:val="uk-UA"/>
        </w:rPr>
        <w:t>редакції, що дода</w:t>
      </w:r>
      <w:r w:rsidR="00B91ED1" w:rsidRPr="00E722C3">
        <w:rPr>
          <w:rFonts w:ascii="Times New Roman" w:hAnsi="Times New Roman" w:cs="Times New Roman"/>
          <w:sz w:val="26"/>
          <w:szCs w:val="26"/>
          <w:lang w:val="uk-UA"/>
        </w:rPr>
        <w:t>ється</w:t>
      </w:r>
      <w:r w:rsidRPr="00E722C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8AFEF86" w14:textId="44CF7781" w:rsidR="00497666" w:rsidRPr="00A32431" w:rsidRDefault="00B91ED1" w:rsidP="00B91ED1">
      <w:pPr>
        <w:pStyle w:val="af"/>
        <w:tabs>
          <w:tab w:val="left" w:pos="709"/>
        </w:tabs>
        <w:spacing w:line="36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97666" w:rsidRPr="00A32431">
        <w:rPr>
          <w:sz w:val="26"/>
          <w:szCs w:val="26"/>
        </w:rPr>
        <w:t xml:space="preserve">2. </w:t>
      </w:r>
      <w:r w:rsidR="00497666" w:rsidRPr="0055099C">
        <w:rPr>
          <w:sz w:val="26"/>
          <w:szCs w:val="26"/>
        </w:rPr>
        <w:t xml:space="preserve">Контроль за виконанням цього рішення покласти на </w:t>
      </w:r>
      <w:r w:rsidR="000528C5">
        <w:rPr>
          <w:sz w:val="26"/>
          <w:szCs w:val="26"/>
        </w:rPr>
        <w:t xml:space="preserve">постійну комісію селищної ради </w:t>
      </w:r>
      <w:r w:rsidR="00497666" w:rsidRPr="0055099C">
        <w:rPr>
          <w:sz w:val="26"/>
          <w:szCs w:val="26"/>
        </w:rPr>
        <w:t>з питань освіти, культури, спорту, у справах молоді, соціального захисту та охорони здоров’я.</w:t>
      </w:r>
    </w:p>
    <w:p w14:paraId="5084B3CE" w14:textId="78D4FE15" w:rsidR="00497666" w:rsidRDefault="00497666" w:rsidP="00497666">
      <w:pPr>
        <w:shd w:val="clear" w:color="auto" w:fill="FFFFFF"/>
        <w:spacing w:line="100" w:lineRule="atLeas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E24623E" w14:textId="74D9ACAD" w:rsidR="00337852" w:rsidRDefault="00337852" w:rsidP="00497666">
      <w:pPr>
        <w:shd w:val="clear" w:color="auto" w:fill="FFFFFF"/>
        <w:spacing w:line="100" w:lineRule="atLeast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37D4FD4F" w14:textId="77777777" w:rsidR="00497666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01069619" w14:textId="7F8E50CA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 w:rsidR="0079393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КТ  РІШЕННЯ </w:t>
      </w:r>
    </w:p>
    <w:p w14:paraId="74B8DAC0" w14:textId="77777777" w:rsidR="00497666" w:rsidRPr="0055099C" w:rsidRDefault="00497666" w:rsidP="00497666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підготовлено та вноситься на розгляд сесії</w:t>
      </w:r>
    </w:p>
    <w:p w14:paraId="72ACF541" w14:textId="267E14CC" w:rsidR="00497666" w:rsidRPr="0055099C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ідділом соціальної політики </w:t>
      </w:r>
    </w:p>
    <w:p w14:paraId="7049AD94" w14:textId="77777777" w:rsidR="00497666" w:rsidRPr="0055099C" w:rsidRDefault="00497666" w:rsidP="00497666">
      <w:pPr>
        <w:spacing w:after="0" w:line="240" w:lineRule="auto"/>
        <w:ind w:left="993" w:hanging="426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Овідіопольської селищної ради</w:t>
      </w:r>
    </w:p>
    <w:p w14:paraId="3853E244" w14:textId="320135E4" w:rsidR="00D5780A" w:rsidRPr="00D5780A" w:rsidRDefault="00D5780A" w:rsidP="003C511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sectPr w:rsidR="00D5780A" w:rsidRPr="00D5780A" w:rsidSect="006931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91" w:right="566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0884E23D" w14:textId="1BD28B52" w:rsidR="001D1814" w:rsidRPr="004A0DDE" w:rsidRDefault="001D1814" w:rsidP="001D1814">
      <w:pPr>
        <w:spacing w:after="0" w:line="235" w:lineRule="auto"/>
        <w:ind w:left="10635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14:paraId="6CE7FBC0" w14:textId="77777777" w:rsidR="001D1814" w:rsidRPr="004A0DDE" w:rsidRDefault="001D1814" w:rsidP="001D1814">
      <w:pPr>
        <w:spacing w:after="0" w:line="235" w:lineRule="auto"/>
        <w:ind w:left="11066" w:firstLine="27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1AB1DA6E" w14:textId="77777777" w:rsidR="001D1814" w:rsidRPr="004A0DDE" w:rsidRDefault="001D1814" w:rsidP="001D1814">
      <w:pPr>
        <w:spacing w:after="0" w:line="235" w:lineRule="auto"/>
        <w:ind w:left="9635" w:firstLine="2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415742B" w14:textId="77777777" w:rsidR="001D1814" w:rsidRPr="004A0DDE" w:rsidRDefault="001D1814" w:rsidP="001D1814">
      <w:pPr>
        <w:spacing w:after="0" w:line="235" w:lineRule="auto"/>
        <w:ind w:left="9635" w:firstLine="2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6167707" w14:textId="77777777" w:rsidR="001D1814" w:rsidRPr="004A0DDE" w:rsidRDefault="001D1814" w:rsidP="001D1814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Ресурсне забезпечення </w:t>
      </w:r>
    </w:p>
    <w:p w14:paraId="16E1267B" w14:textId="77777777" w:rsidR="001D1814" w:rsidRPr="004A0DDE" w:rsidRDefault="001D1814" w:rsidP="001D1814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Селищної цільової програми </w:t>
      </w:r>
      <w:r w:rsidRPr="00BC7D2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соціальної підтримки населення на 2021-2025 роки «Соціальний захист населення в Овідіопольській громаді»</w:t>
      </w:r>
    </w:p>
    <w:p w14:paraId="568DF57A" w14:textId="77777777" w:rsidR="001D1814" w:rsidRPr="004A0DDE" w:rsidRDefault="001D1814" w:rsidP="001D1814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F0F3D63" w14:textId="77777777" w:rsidR="001D1814" w:rsidRPr="004A0DDE" w:rsidRDefault="001D1814" w:rsidP="001D1814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571"/>
        <w:gridCol w:w="1212"/>
        <w:gridCol w:w="1493"/>
        <w:gridCol w:w="1126"/>
        <w:gridCol w:w="1163"/>
        <w:gridCol w:w="2649"/>
      </w:tblGrid>
      <w:tr w:rsidR="001D1814" w:rsidRPr="004A0DDE" w14:paraId="06DF1738" w14:textId="77777777" w:rsidTr="00F82010">
        <w:trPr>
          <w:trHeight w:val="340"/>
        </w:trPr>
        <w:tc>
          <w:tcPr>
            <w:tcW w:w="4536" w:type="dxa"/>
            <w:vMerge w:val="restart"/>
          </w:tcPr>
          <w:p w14:paraId="26B2C04E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6565" w:type="dxa"/>
            <w:gridSpan w:val="5"/>
          </w:tcPr>
          <w:p w14:paraId="328832CC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Роки виконання Програми</w:t>
            </w:r>
          </w:p>
        </w:tc>
        <w:tc>
          <w:tcPr>
            <w:tcW w:w="2649" w:type="dxa"/>
            <w:vMerge w:val="restart"/>
          </w:tcPr>
          <w:p w14:paraId="2E119A5F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витрат на виконання Програми</w:t>
            </w:r>
          </w:p>
          <w:p w14:paraId="745BF551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(тис. грн)</w:t>
            </w:r>
          </w:p>
        </w:tc>
      </w:tr>
      <w:tr w:rsidR="001D1814" w:rsidRPr="004A0DDE" w14:paraId="6B9EE7C5" w14:textId="77777777" w:rsidTr="00F82010">
        <w:trPr>
          <w:trHeight w:val="345"/>
        </w:trPr>
        <w:tc>
          <w:tcPr>
            <w:tcW w:w="4536" w:type="dxa"/>
            <w:vMerge/>
          </w:tcPr>
          <w:p w14:paraId="378A7D4F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</w:tcPr>
          <w:p w14:paraId="56F621DB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2021 рік </w:t>
            </w:r>
          </w:p>
          <w:p w14:paraId="3B7DA673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dxa"/>
          </w:tcPr>
          <w:p w14:paraId="5E676616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  <w:p w14:paraId="3FC451CE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</w:tcPr>
          <w:p w14:paraId="69831051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126" w:type="dxa"/>
          </w:tcPr>
          <w:p w14:paraId="6415F460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163" w:type="dxa"/>
          </w:tcPr>
          <w:p w14:paraId="394CF7DE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2649" w:type="dxa"/>
            <w:vMerge/>
          </w:tcPr>
          <w:p w14:paraId="58CDD630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D1814" w:rsidRPr="004A0DDE" w14:paraId="305FE82A" w14:textId="77777777" w:rsidTr="00F82010">
        <w:tc>
          <w:tcPr>
            <w:tcW w:w="4536" w:type="dxa"/>
          </w:tcPr>
          <w:p w14:paraId="4A2E65D4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1055A31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Усього, в т.ч.:</w:t>
            </w:r>
          </w:p>
          <w:p w14:paraId="75620461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  <w:vAlign w:val="center"/>
          </w:tcPr>
          <w:p w14:paraId="4C4F03BC" w14:textId="77777777" w:rsidR="001D1814" w:rsidRPr="00D12DA8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14:paraId="0E4F1EF0" w14:textId="77777777" w:rsidR="001D1814" w:rsidRPr="00D12DA8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5430,0</w:t>
            </w:r>
          </w:p>
        </w:tc>
        <w:tc>
          <w:tcPr>
            <w:tcW w:w="1493" w:type="dxa"/>
            <w:vAlign w:val="center"/>
          </w:tcPr>
          <w:p w14:paraId="0C629649" w14:textId="2A2668DD" w:rsidR="001D1814" w:rsidRPr="001E1645" w:rsidRDefault="004A1A65" w:rsidP="00E7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7015,0</w:t>
            </w:r>
            <w:r w:rsidR="001D1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126" w:type="dxa"/>
            <w:vAlign w:val="center"/>
          </w:tcPr>
          <w:p w14:paraId="3D2C31BB" w14:textId="5B37FAD8" w:rsidR="001D1814" w:rsidRPr="001E1645" w:rsidRDefault="00E722C3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6750,0</w:t>
            </w:r>
            <w:r w:rsidR="001D1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63" w:type="dxa"/>
            <w:vAlign w:val="center"/>
          </w:tcPr>
          <w:p w14:paraId="637CAA26" w14:textId="77777777" w:rsidR="001D1814" w:rsidRPr="001E1645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6980</w:t>
            </w:r>
            <w:r w:rsidRPr="00D1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2649" w:type="dxa"/>
            <w:vAlign w:val="center"/>
          </w:tcPr>
          <w:p w14:paraId="40985E21" w14:textId="7824A2EB" w:rsidR="001D1814" w:rsidRPr="00621BE5" w:rsidRDefault="00E722C3" w:rsidP="004A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2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4A1A65" w:rsidRPr="0062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348</w:t>
            </w:r>
            <w:r w:rsidR="00B74F70" w:rsidRPr="0062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  <w:r w:rsidR="001D1814" w:rsidRPr="0062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1D1814" w:rsidRPr="004A0DDE" w14:paraId="278F9CBE" w14:textId="77777777" w:rsidTr="00F82010">
        <w:tc>
          <w:tcPr>
            <w:tcW w:w="4536" w:type="dxa"/>
          </w:tcPr>
          <w:p w14:paraId="6A5A545E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63946F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бюджет, усього,</w:t>
            </w:r>
          </w:p>
          <w:p w14:paraId="55422A95" w14:textId="77777777" w:rsidR="001D1814" w:rsidRPr="004A0DDE" w:rsidRDefault="001D1814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  <w:vAlign w:val="center"/>
          </w:tcPr>
          <w:p w14:paraId="6668822C" w14:textId="77777777" w:rsidR="001D1814" w:rsidRPr="00D12DA8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14:paraId="5256CF57" w14:textId="77777777" w:rsidR="001D1814" w:rsidRPr="00D12DA8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5430,</w:t>
            </w:r>
            <w:r w:rsidRPr="00D1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93" w:type="dxa"/>
            <w:vAlign w:val="center"/>
          </w:tcPr>
          <w:p w14:paraId="675D1206" w14:textId="574B0B64" w:rsidR="001D1814" w:rsidRPr="00886A17" w:rsidRDefault="004A1A65" w:rsidP="00E7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7015</w:t>
            </w:r>
            <w:r w:rsidR="00E72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26" w:type="dxa"/>
            <w:vAlign w:val="center"/>
          </w:tcPr>
          <w:p w14:paraId="78894CB7" w14:textId="2D29D589" w:rsidR="001D1814" w:rsidRPr="00886A17" w:rsidRDefault="00E722C3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6750</w:t>
            </w:r>
            <w:r w:rsidR="001D1814" w:rsidRPr="0088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14:paraId="4650EED5" w14:textId="77777777" w:rsidR="001D1814" w:rsidRPr="00886A17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6980</w:t>
            </w:r>
            <w:r w:rsidRPr="0088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2649" w:type="dxa"/>
            <w:vAlign w:val="center"/>
          </w:tcPr>
          <w:p w14:paraId="29E74004" w14:textId="46AE6A1C" w:rsidR="001D1814" w:rsidRPr="00621BE5" w:rsidRDefault="00E722C3" w:rsidP="004A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30</w:t>
            </w:r>
            <w:r w:rsidR="004A1A65" w:rsidRPr="0062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348</w:t>
            </w:r>
            <w:r w:rsidR="00B74F70" w:rsidRPr="00621B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1D1814" w:rsidRPr="004A0DDE" w14:paraId="098BA1DD" w14:textId="77777777" w:rsidTr="00F82010">
        <w:tc>
          <w:tcPr>
            <w:tcW w:w="4536" w:type="dxa"/>
          </w:tcPr>
          <w:p w14:paraId="4B7CDCD8" w14:textId="77777777" w:rsidR="001D1814" w:rsidRPr="004A0DDE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14" w:type="dxa"/>
            <w:gridSpan w:val="6"/>
            <w:vAlign w:val="center"/>
          </w:tcPr>
          <w:p w14:paraId="103130AD" w14:textId="77777777" w:rsidR="001D1814" w:rsidRPr="00B603E3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03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т.ч. за головними розпорядниками бюджетних коштів:</w:t>
            </w:r>
          </w:p>
          <w:p w14:paraId="4A250708" w14:textId="77777777" w:rsidR="001D1814" w:rsidRPr="00B603E3" w:rsidRDefault="001D1814" w:rsidP="00F82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621BE5" w:rsidRPr="004A0DDE" w14:paraId="78E3619E" w14:textId="77777777" w:rsidTr="00621BE5">
        <w:trPr>
          <w:trHeight w:val="493"/>
        </w:trPr>
        <w:tc>
          <w:tcPr>
            <w:tcW w:w="4536" w:type="dxa"/>
          </w:tcPr>
          <w:p w14:paraId="4CCD5A99" w14:textId="77777777" w:rsidR="00621BE5" w:rsidRPr="007A2CF9" w:rsidRDefault="00621BE5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Овідіопольська селищна рада</w:t>
            </w:r>
          </w:p>
        </w:tc>
        <w:tc>
          <w:tcPr>
            <w:tcW w:w="1571" w:type="dxa"/>
            <w:vAlign w:val="center"/>
          </w:tcPr>
          <w:p w14:paraId="7D198C13" w14:textId="204C5269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2059,0</w:t>
            </w:r>
          </w:p>
        </w:tc>
        <w:tc>
          <w:tcPr>
            <w:tcW w:w="1212" w:type="dxa"/>
            <w:vAlign w:val="center"/>
          </w:tcPr>
          <w:p w14:paraId="581FB5B4" w14:textId="13C4A842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2665,0</w:t>
            </w:r>
          </w:p>
        </w:tc>
        <w:tc>
          <w:tcPr>
            <w:tcW w:w="1493" w:type="dxa"/>
            <w:vAlign w:val="center"/>
          </w:tcPr>
          <w:p w14:paraId="538A9D85" w14:textId="5BF32261" w:rsidR="00621BE5" w:rsidRPr="00621BE5" w:rsidRDefault="00621BE5" w:rsidP="0088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3969,0</w:t>
            </w:r>
          </w:p>
        </w:tc>
        <w:tc>
          <w:tcPr>
            <w:tcW w:w="1126" w:type="dxa"/>
            <w:vAlign w:val="center"/>
          </w:tcPr>
          <w:p w14:paraId="07C9DD13" w14:textId="14CB78E8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3510,0</w:t>
            </w:r>
          </w:p>
        </w:tc>
        <w:tc>
          <w:tcPr>
            <w:tcW w:w="1163" w:type="dxa"/>
            <w:vAlign w:val="center"/>
          </w:tcPr>
          <w:p w14:paraId="6632C8A3" w14:textId="1B290E9E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3750,0</w:t>
            </w:r>
          </w:p>
        </w:tc>
        <w:tc>
          <w:tcPr>
            <w:tcW w:w="2649" w:type="dxa"/>
            <w:vAlign w:val="center"/>
          </w:tcPr>
          <w:p w14:paraId="454811E5" w14:textId="71A1C7C5" w:rsidR="00621BE5" w:rsidRPr="00621BE5" w:rsidRDefault="00621BE5" w:rsidP="0059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15953,0</w:t>
            </w:r>
          </w:p>
        </w:tc>
      </w:tr>
      <w:tr w:rsidR="00621BE5" w:rsidRPr="004A0DDE" w14:paraId="7EB047E2" w14:textId="77777777" w:rsidTr="00676F92">
        <w:trPr>
          <w:trHeight w:val="699"/>
        </w:trPr>
        <w:tc>
          <w:tcPr>
            <w:tcW w:w="4536" w:type="dxa"/>
          </w:tcPr>
          <w:p w14:paraId="4624EC06" w14:textId="77777777" w:rsidR="00621BE5" w:rsidRPr="007A2CF9" w:rsidRDefault="00621BE5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соціальної політики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117F8550" w14:textId="67D84381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2079,0</w:t>
            </w:r>
          </w:p>
        </w:tc>
        <w:tc>
          <w:tcPr>
            <w:tcW w:w="1212" w:type="dxa"/>
            <w:vAlign w:val="center"/>
          </w:tcPr>
          <w:p w14:paraId="642A0D73" w14:textId="6F515522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2735,0</w:t>
            </w:r>
          </w:p>
        </w:tc>
        <w:tc>
          <w:tcPr>
            <w:tcW w:w="1493" w:type="dxa"/>
            <w:vAlign w:val="center"/>
          </w:tcPr>
          <w:p w14:paraId="3C52E83E" w14:textId="7BE7A517" w:rsidR="00621BE5" w:rsidRPr="00621BE5" w:rsidRDefault="00621BE5" w:rsidP="0059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3026,0</w:t>
            </w:r>
          </w:p>
        </w:tc>
        <w:tc>
          <w:tcPr>
            <w:tcW w:w="1126" w:type="dxa"/>
            <w:vAlign w:val="center"/>
          </w:tcPr>
          <w:p w14:paraId="53A468D7" w14:textId="4A2951BA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3240,0</w:t>
            </w:r>
          </w:p>
        </w:tc>
        <w:tc>
          <w:tcPr>
            <w:tcW w:w="1163" w:type="dxa"/>
            <w:vAlign w:val="center"/>
          </w:tcPr>
          <w:p w14:paraId="6556E389" w14:textId="2F89FC8C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3230,0</w:t>
            </w:r>
          </w:p>
        </w:tc>
        <w:tc>
          <w:tcPr>
            <w:tcW w:w="2649" w:type="dxa"/>
            <w:vAlign w:val="center"/>
          </w:tcPr>
          <w:p w14:paraId="5163DA08" w14:textId="31834DC1" w:rsidR="00621BE5" w:rsidRPr="00621BE5" w:rsidRDefault="00621BE5" w:rsidP="0059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14310,0</w:t>
            </w:r>
          </w:p>
        </w:tc>
      </w:tr>
      <w:tr w:rsidR="00621BE5" w:rsidRPr="004A0DDE" w14:paraId="5D7FE5E1" w14:textId="77777777" w:rsidTr="009D4BF6">
        <w:tc>
          <w:tcPr>
            <w:tcW w:w="4536" w:type="dxa"/>
          </w:tcPr>
          <w:p w14:paraId="4BC2A748" w14:textId="77777777" w:rsidR="00621BE5" w:rsidRPr="007A2CF9" w:rsidRDefault="00621BE5" w:rsidP="00F82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05984A81" w14:textId="6CB808E6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1212" w:type="dxa"/>
            <w:vAlign w:val="center"/>
          </w:tcPr>
          <w:p w14:paraId="3E6EE612" w14:textId="39CEA358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93" w:type="dxa"/>
            <w:vAlign w:val="center"/>
          </w:tcPr>
          <w:p w14:paraId="3F7D04A6" w14:textId="5F415A3B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126" w:type="dxa"/>
            <w:vAlign w:val="center"/>
          </w:tcPr>
          <w:p w14:paraId="3A28326A" w14:textId="5E7E125F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1163" w:type="dxa"/>
            <w:vAlign w:val="center"/>
          </w:tcPr>
          <w:p w14:paraId="3322EBBE" w14:textId="2B982D13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0,00</w:t>
            </w:r>
          </w:p>
        </w:tc>
        <w:tc>
          <w:tcPr>
            <w:tcW w:w="2649" w:type="dxa"/>
            <w:vAlign w:val="center"/>
          </w:tcPr>
          <w:p w14:paraId="5DBAACB1" w14:textId="6A7ECF62" w:rsidR="00621BE5" w:rsidRPr="00621BE5" w:rsidRDefault="00621BE5" w:rsidP="009D4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1B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85,0</w:t>
            </w:r>
          </w:p>
        </w:tc>
      </w:tr>
    </w:tbl>
    <w:p w14:paraId="6841A20B" w14:textId="77777777" w:rsidR="001D1814" w:rsidRDefault="001D181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1562A9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76E20F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CB2C2B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E348C8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9F9DAA" w14:textId="77777777" w:rsidR="00676F92" w:rsidRDefault="00676F92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6C0823" w14:textId="77777777" w:rsidR="001D1814" w:rsidRDefault="001D1814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9651DA" w14:textId="630F97DB" w:rsidR="003C511C" w:rsidRPr="004A0DDE" w:rsidRDefault="003C511C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14:paraId="0BCEFC3A" w14:textId="77777777" w:rsidR="003C511C" w:rsidRPr="004A0DDE" w:rsidRDefault="003C511C" w:rsidP="003C511C">
      <w:pPr>
        <w:spacing w:after="0" w:line="235" w:lineRule="auto"/>
        <w:ind w:left="11762" w:firstLine="2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568B033E" w14:textId="77777777" w:rsidR="003C511C" w:rsidRPr="004A0DDE" w:rsidRDefault="003C511C" w:rsidP="003C51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Напрями діяльності та заходи </w:t>
      </w:r>
    </w:p>
    <w:p w14:paraId="2E08416F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</w:p>
    <w:tbl>
      <w:tblPr>
        <w:tblW w:w="1562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799"/>
        <w:gridCol w:w="590"/>
        <w:gridCol w:w="849"/>
        <w:gridCol w:w="22"/>
        <w:gridCol w:w="1269"/>
        <w:gridCol w:w="25"/>
        <w:gridCol w:w="1131"/>
        <w:gridCol w:w="8"/>
        <w:gridCol w:w="10"/>
        <w:gridCol w:w="805"/>
        <w:gridCol w:w="14"/>
        <w:gridCol w:w="9"/>
        <w:gridCol w:w="9"/>
        <w:gridCol w:w="10"/>
        <w:gridCol w:w="702"/>
        <w:gridCol w:w="94"/>
        <w:gridCol w:w="11"/>
        <w:gridCol w:w="14"/>
        <w:gridCol w:w="10"/>
        <w:gridCol w:w="831"/>
        <w:gridCol w:w="10"/>
        <w:gridCol w:w="10"/>
        <w:gridCol w:w="48"/>
        <w:gridCol w:w="875"/>
        <w:gridCol w:w="36"/>
        <w:gridCol w:w="13"/>
        <w:gridCol w:w="10"/>
        <w:gridCol w:w="795"/>
        <w:gridCol w:w="36"/>
        <w:gridCol w:w="9"/>
        <w:gridCol w:w="10"/>
        <w:gridCol w:w="10"/>
        <w:gridCol w:w="12"/>
        <w:gridCol w:w="787"/>
        <w:gridCol w:w="17"/>
        <w:gridCol w:w="9"/>
        <w:gridCol w:w="26"/>
        <w:gridCol w:w="3056"/>
        <w:gridCol w:w="23"/>
        <w:gridCol w:w="54"/>
        <w:gridCol w:w="19"/>
      </w:tblGrid>
      <w:tr w:rsidR="00A76E59" w:rsidRPr="00CC31C1" w14:paraId="2CCF264A" w14:textId="77777777" w:rsidTr="003B1018">
        <w:trPr>
          <w:gridAfter w:val="1"/>
          <w:wAfter w:w="19" w:type="dxa"/>
          <w:trHeight w:val="266"/>
          <w:tblHeader/>
        </w:trPr>
        <w:tc>
          <w:tcPr>
            <w:tcW w:w="549" w:type="dxa"/>
            <w:vMerge w:val="restart"/>
            <w:vAlign w:val="center"/>
          </w:tcPr>
          <w:p w14:paraId="0DC9530A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1" w:name="_Hlk125380749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3391" w:type="dxa"/>
            <w:gridSpan w:val="2"/>
            <w:vMerge w:val="restart"/>
            <w:vAlign w:val="center"/>
          </w:tcPr>
          <w:p w14:paraId="7F836CD6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Перелік заходів Програми</w:t>
            </w:r>
          </w:p>
        </w:tc>
        <w:tc>
          <w:tcPr>
            <w:tcW w:w="849" w:type="dxa"/>
            <w:vMerge w:val="restart"/>
            <w:vAlign w:val="center"/>
          </w:tcPr>
          <w:p w14:paraId="6FF35582" w14:textId="77777777" w:rsidR="00C758B9" w:rsidRPr="00CC31C1" w:rsidRDefault="00C758B9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Строк</w:t>
            </w:r>
          </w:p>
          <w:p w14:paraId="65246186" w14:textId="77777777" w:rsidR="00C758B9" w:rsidRPr="00CC31C1" w:rsidRDefault="00C758B9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виконання</w:t>
            </w:r>
          </w:p>
          <w:p w14:paraId="3FBE30EA" w14:textId="77777777" w:rsidR="00C758B9" w:rsidRPr="00CC31C1" w:rsidRDefault="00C758B9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  <w:tc>
          <w:tcPr>
            <w:tcW w:w="1316" w:type="dxa"/>
            <w:gridSpan w:val="3"/>
            <w:vMerge w:val="restart"/>
            <w:vAlign w:val="center"/>
          </w:tcPr>
          <w:p w14:paraId="7E6755AC" w14:textId="77777777" w:rsidR="00C758B9" w:rsidRPr="00CC31C1" w:rsidRDefault="00C758B9" w:rsidP="00CC31C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Виконавці</w:t>
            </w:r>
          </w:p>
        </w:tc>
        <w:tc>
          <w:tcPr>
            <w:tcW w:w="1139" w:type="dxa"/>
            <w:gridSpan w:val="2"/>
            <w:vMerge w:val="restart"/>
            <w:vAlign w:val="center"/>
          </w:tcPr>
          <w:p w14:paraId="5D4EB16D" w14:textId="77777777" w:rsidR="00C758B9" w:rsidRPr="00CC31C1" w:rsidRDefault="00C758B9" w:rsidP="009A31F8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Джерела фінансу-вання</w:t>
            </w:r>
          </w:p>
        </w:tc>
        <w:tc>
          <w:tcPr>
            <w:tcW w:w="5228" w:type="dxa"/>
            <w:gridSpan w:val="29"/>
            <w:vAlign w:val="center"/>
          </w:tcPr>
          <w:p w14:paraId="2EF98BE0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Орієнтовні обсяги фінансування (вартість), тис.грн, у тому числі:</w:t>
            </w:r>
          </w:p>
        </w:tc>
        <w:tc>
          <w:tcPr>
            <w:tcW w:w="3134" w:type="dxa"/>
            <w:gridSpan w:val="3"/>
            <w:vAlign w:val="center"/>
          </w:tcPr>
          <w:p w14:paraId="3677CBB8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Очікуваний результат</w:t>
            </w:r>
          </w:p>
        </w:tc>
      </w:tr>
      <w:tr w:rsidR="00A76E59" w:rsidRPr="00CC31C1" w14:paraId="6C3D99E6" w14:textId="77777777" w:rsidTr="003B1018">
        <w:trPr>
          <w:gridAfter w:val="1"/>
          <w:wAfter w:w="19" w:type="dxa"/>
          <w:trHeight w:val="369"/>
          <w:tblHeader/>
        </w:trPr>
        <w:tc>
          <w:tcPr>
            <w:tcW w:w="549" w:type="dxa"/>
            <w:vMerge/>
          </w:tcPr>
          <w:p w14:paraId="21FCB38F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3391" w:type="dxa"/>
            <w:gridSpan w:val="2"/>
            <w:vMerge/>
          </w:tcPr>
          <w:p w14:paraId="76814425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49" w:type="dxa"/>
            <w:vMerge/>
          </w:tcPr>
          <w:p w14:paraId="58203F6B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316" w:type="dxa"/>
            <w:gridSpan w:val="3"/>
            <w:vMerge/>
          </w:tcPr>
          <w:p w14:paraId="682DCF00" w14:textId="77777777" w:rsidR="00C758B9" w:rsidRPr="00CC31C1" w:rsidRDefault="00C758B9" w:rsidP="0033434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139" w:type="dxa"/>
            <w:gridSpan w:val="2"/>
            <w:vMerge/>
          </w:tcPr>
          <w:p w14:paraId="406B18C1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47" w:type="dxa"/>
            <w:gridSpan w:val="5"/>
            <w:vAlign w:val="center"/>
          </w:tcPr>
          <w:p w14:paraId="67A17136" w14:textId="77777777" w:rsidR="00C758B9" w:rsidRPr="00CC31C1" w:rsidRDefault="00C758B9" w:rsidP="00C758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806" w:type="dxa"/>
            <w:gridSpan w:val="3"/>
            <w:vAlign w:val="center"/>
          </w:tcPr>
          <w:p w14:paraId="3781214C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2021 рік</w:t>
            </w:r>
          </w:p>
        </w:tc>
        <w:tc>
          <w:tcPr>
            <w:tcW w:w="866" w:type="dxa"/>
            <w:gridSpan w:val="4"/>
            <w:vAlign w:val="center"/>
          </w:tcPr>
          <w:p w14:paraId="6FE74409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2022 рік</w:t>
            </w:r>
          </w:p>
        </w:tc>
        <w:tc>
          <w:tcPr>
            <w:tcW w:w="979" w:type="dxa"/>
            <w:gridSpan w:val="5"/>
            <w:vAlign w:val="center"/>
          </w:tcPr>
          <w:p w14:paraId="162A0EE6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2023 рік</w:t>
            </w:r>
          </w:p>
        </w:tc>
        <w:tc>
          <w:tcPr>
            <w:tcW w:w="895" w:type="dxa"/>
            <w:gridSpan w:val="8"/>
            <w:vAlign w:val="center"/>
          </w:tcPr>
          <w:p w14:paraId="668A4A52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2024 рік</w:t>
            </w:r>
          </w:p>
        </w:tc>
        <w:tc>
          <w:tcPr>
            <w:tcW w:w="813" w:type="dxa"/>
            <w:gridSpan w:val="3"/>
            <w:vAlign w:val="center"/>
          </w:tcPr>
          <w:p w14:paraId="6735DB55" w14:textId="77777777" w:rsidR="00C758B9" w:rsidRPr="00CC31C1" w:rsidRDefault="00C758B9" w:rsidP="000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2025</w:t>
            </w:r>
          </w:p>
          <w:p w14:paraId="6252118A" w14:textId="407AD1B8" w:rsidR="00C758B9" w:rsidRPr="00CC31C1" w:rsidRDefault="008D2B54" w:rsidP="000D0600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</w:t>
            </w:r>
            <w:r w:rsidR="00C758B9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ік</w:t>
            </w:r>
          </w:p>
        </w:tc>
        <w:tc>
          <w:tcPr>
            <w:tcW w:w="3156" w:type="dxa"/>
            <w:gridSpan w:val="4"/>
          </w:tcPr>
          <w:p w14:paraId="0177CE9A" w14:textId="77777777" w:rsidR="00C758B9" w:rsidRPr="00CC31C1" w:rsidRDefault="00C758B9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F16C1D" w:rsidRPr="00CC31C1" w14:paraId="5CFCC75C" w14:textId="77777777" w:rsidTr="003B1018">
        <w:trPr>
          <w:gridAfter w:val="1"/>
          <w:wAfter w:w="19" w:type="dxa"/>
          <w:trHeight w:val="495"/>
        </w:trPr>
        <w:tc>
          <w:tcPr>
            <w:tcW w:w="15606" w:type="dxa"/>
            <w:gridSpan w:val="41"/>
            <w:vAlign w:val="center"/>
          </w:tcPr>
          <w:p w14:paraId="222FF27F" w14:textId="182C44E4" w:rsidR="00F16C1D" w:rsidRPr="00CC31C1" w:rsidRDefault="00F16C1D" w:rsidP="00E6243E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6E203425" w14:textId="77777777" w:rsidR="000528C5" w:rsidRPr="00CC31C1" w:rsidRDefault="000528C5" w:rsidP="000528C5">
            <w:pPr>
              <w:spacing w:after="0" w:line="240" w:lineRule="auto"/>
              <w:ind w:left="1704"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1.</w:t>
            </w: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ab/>
              <w:t>Фінансова підтримка ветеранів війни, сімей загиблих (померлих) воїнів, дітей війни та осіб,</w:t>
            </w:r>
          </w:p>
          <w:p w14:paraId="7AEC7977" w14:textId="647D6D2B" w:rsidR="00F16C1D" w:rsidRPr="00CC31C1" w:rsidRDefault="000528C5" w:rsidP="000528C5">
            <w:pPr>
              <w:spacing w:after="0" w:line="240" w:lineRule="auto"/>
              <w:ind w:left="1704"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які мають особливі заслуги перед Батьківщиною, почесних громадян смт. Овідіополь , сіл Калаглія та Миколаївка</w:t>
            </w:r>
          </w:p>
        </w:tc>
      </w:tr>
      <w:tr w:rsidR="003B1018" w:rsidRPr="00CC31C1" w14:paraId="34222544" w14:textId="77777777" w:rsidTr="003B1018">
        <w:trPr>
          <w:gridAfter w:val="3"/>
          <w:wAfter w:w="92" w:type="dxa"/>
          <w:trHeight w:val="76"/>
        </w:trPr>
        <w:tc>
          <w:tcPr>
            <w:tcW w:w="549" w:type="dxa"/>
            <w:vAlign w:val="center"/>
          </w:tcPr>
          <w:p w14:paraId="7A31FC27" w14:textId="76AD961D" w:rsidR="00862FBC" w:rsidRPr="000D4EAD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1.</w:t>
            </w:r>
            <w:r w:rsidRPr="000D4EA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3391" w:type="dxa"/>
            <w:gridSpan w:val="2"/>
            <w:vAlign w:val="center"/>
          </w:tcPr>
          <w:p w14:paraId="6AA366FE" w14:textId="11E14178" w:rsidR="00862FBC" w:rsidRPr="00CC31C1" w:rsidRDefault="00862FBC" w:rsidP="009D4BF6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адресної одноразової матеріальної допомоги (на вирішення соціально-побутових проблем) ветеранам війни та сім’ям загиблих (померлих) ветеранів </w:t>
            </w:r>
            <w:r w:rsidRPr="00CC31C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війни в особливих випадках</w:t>
            </w:r>
          </w:p>
        </w:tc>
        <w:tc>
          <w:tcPr>
            <w:tcW w:w="849" w:type="dxa"/>
            <w:vAlign w:val="center"/>
          </w:tcPr>
          <w:p w14:paraId="19B2FDCF" w14:textId="5C71F8E5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7F118B93" w14:textId="3F0F0598" w:rsidR="00862FBC" w:rsidRPr="00CC31C1" w:rsidRDefault="00862FBC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1" w:type="dxa"/>
            <w:vAlign w:val="center"/>
          </w:tcPr>
          <w:p w14:paraId="5F24906B" w14:textId="13D00D3B" w:rsidR="00862FBC" w:rsidRPr="00CC31C1" w:rsidRDefault="00862FBC" w:rsidP="008B1397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5" w:type="dxa"/>
            <w:gridSpan w:val="6"/>
            <w:vAlign w:val="center"/>
          </w:tcPr>
          <w:p w14:paraId="18C54931" w14:textId="7F9A5181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226,0</w:t>
            </w:r>
          </w:p>
        </w:tc>
        <w:tc>
          <w:tcPr>
            <w:tcW w:w="806" w:type="dxa"/>
            <w:gridSpan w:val="3"/>
            <w:vAlign w:val="center"/>
          </w:tcPr>
          <w:p w14:paraId="63959AFD" w14:textId="4C6BFA10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10,0</w:t>
            </w:r>
          </w:p>
        </w:tc>
        <w:tc>
          <w:tcPr>
            <w:tcW w:w="866" w:type="dxa"/>
            <w:gridSpan w:val="4"/>
            <w:vAlign w:val="center"/>
          </w:tcPr>
          <w:p w14:paraId="7D67D2F8" w14:textId="746E024A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50,0</w:t>
            </w:r>
          </w:p>
        </w:tc>
        <w:tc>
          <w:tcPr>
            <w:tcW w:w="979" w:type="dxa"/>
            <w:gridSpan w:val="5"/>
            <w:vAlign w:val="center"/>
          </w:tcPr>
          <w:p w14:paraId="131565FD" w14:textId="255EF2D0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16,0</w:t>
            </w:r>
          </w:p>
        </w:tc>
        <w:tc>
          <w:tcPr>
            <w:tcW w:w="895" w:type="dxa"/>
            <w:gridSpan w:val="8"/>
            <w:vAlign w:val="center"/>
          </w:tcPr>
          <w:p w14:paraId="36F651FC" w14:textId="7FA6C441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70,0</w:t>
            </w:r>
          </w:p>
        </w:tc>
        <w:tc>
          <w:tcPr>
            <w:tcW w:w="787" w:type="dxa"/>
            <w:vAlign w:val="center"/>
          </w:tcPr>
          <w:p w14:paraId="22B3F76E" w14:textId="63C53744" w:rsidR="00862FBC" w:rsidRPr="00CC31C1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80,0</w:t>
            </w:r>
          </w:p>
        </w:tc>
        <w:tc>
          <w:tcPr>
            <w:tcW w:w="3109" w:type="dxa"/>
            <w:gridSpan w:val="4"/>
            <w:vAlign w:val="center"/>
          </w:tcPr>
          <w:p w14:paraId="6D280A5B" w14:textId="570D900E" w:rsidR="00862FBC" w:rsidRPr="00CC31C1" w:rsidRDefault="00862FBC" w:rsidP="008B1397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Матеріальна підтримка  ветеранів війни та сімей загиблих (померлих) ветеранів війни на території інших держав              </w:t>
            </w:r>
          </w:p>
        </w:tc>
      </w:tr>
      <w:tr w:rsidR="003B1018" w:rsidRPr="00CC31C1" w14:paraId="7B652769" w14:textId="77777777" w:rsidTr="003B1018">
        <w:trPr>
          <w:gridAfter w:val="3"/>
          <w:wAfter w:w="92" w:type="dxa"/>
          <w:trHeight w:val="76"/>
        </w:trPr>
        <w:tc>
          <w:tcPr>
            <w:tcW w:w="549" w:type="dxa"/>
            <w:vAlign w:val="center"/>
          </w:tcPr>
          <w:p w14:paraId="1CFC843C" w14:textId="32185B98" w:rsidR="00862FBC" w:rsidRPr="00CC31C1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  <w:r w:rsidRPr="00CC31C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3391" w:type="dxa"/>
            <w:gridSpan w:val="2"/>
            <w:vAlign w:val="center"/>
          </w:tcPr>
          <w:p w14:paraId="1E69C62B" w14:textId="74F62A77" w:rsidR="00862FBC" w:rsidRPr="00CC31C1" w:rsidRDefault="00862FBC" w:rsidP="009D4BF6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color w:val="000000" w:themeColor="text1"/>
                <w:lang w:val="uk-UA" w:eastAsia="ru-RU"/>
              </w:rPr>
              <w:t xml:space="preserve">Надання адресної щорічної допомоги ветеранам другої світової війни до Дня Перемоги (по 5,0 тис. грн) за поданням ГО «Організація ветеранів Овідіопольської ОТГ» </w:t>
            </w:r>
          </w:p>
        </w:tc>
        <w:tc>
          <w:tcPr>
            <w:tcW w:w="849" w:type="dxa"/>
            <w:vAlign w:val="center"/>
          </w:tcPr>
          <w:p w14:paraId="5AE42753" w14:textId="6ED38AB1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78EF8182" w14:textId="77777777" w:rsidR="00862FBC" w:rsidRPr="00CC31C1" w:rsidRDefault="00862FBC" w:rsidP="00954DC7">
            <w:pPr>
              <w:spacing w:after="0" w:line="240" w:lineRule="auto"/>
              <w:ind w:left="-125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Овідіопольська селищна рада </w:t>
            </w:r>
          </w:p>
          <w:p w14:paraId="7DC594D5" w14:textId="174847DF" w:rsidR="00862FBC" w:rsidRPr="00CC31C1" w:rsidRDefault="00862FBC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1" w:type="dxa"/>
            <w:vAlign w:val="center"/>
          </w:tcPr>
          <w:p w14:paraId="1FEBAEFC" w14:textId="74398725" w:rsidR="00862FBC" w:rsidRPr="00CC31C1" w:rsidRDefault="00862FBC" w:rsidP="008B1397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5" w:type="dxa"/>
            <w:gridSpan w:val="6"/>
            <w:vAlign w:val="center"/>
          </w:tcPr>
          <w:p w14:paraId="2FA4B9E9" w14:textId="20777670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85,0</w:t>
            </w:r>
          </w:p>
        </w:tc>
        <w:tc>
          <w:tcPr>
            <w:tcW w:w="806" w:type="dxa"/>
            <w:gridSpan w:val="3"/>
            <w:vAlign w:val="center"/>
          </w:tcPr>
          <w:p w14:paraId="5D7CFA9B" w14:textId="110C188F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15,0</w:t>
            </w:r>
          </w:p>
        </w:tc>
        <w:tc>
          <w:tcPr>
            <w:tcW w:w="866" w:type="dxa"/>
            <w:gridSpan w:val="4"/>
            <w:vAlign w:val="center"/>
          </w:tcPr>
          <w:p w14:paraId="1EA6F9C8" w14:textId="41F30180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20,0</w:t>
            </w:r>
          </w:p>
        </w:tc>
        <w:tc>
          <w:tcPr>
            <w:tcW w:w="979" w:type="dxa"/>
            <w:gridSpan w:val="5"/>
            <w:vAlign w:val="center"/>
          </w:tcPr>
          <w:p w14:paraId="06C92F99" w14:textId="24087CB4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10,0</w:t>
            </w:r>
          </w:p>
        </w:tc>
        <w:tc>
          <w:tcPr>
            <w:tcW w:w="895" w:type="dxa"/>
            <w:gridSpan w:val="8"/>
            <w:vAlign w:val="center"/>
          </w:tcPr>
          <w:p w14:paraId="6F33AE10" w14:textId="71F5648C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20,0</w:t>
            </w:r>
          </w:p>
        </w:tc>
        <w:tc>
          <w:tcPr>
            <w:tcW w:w="787" w:type="dxa"/>
            <w:vAlign w:val="center"/>
          </w:tcPr>
          <w:p w14:paraId="2CA97F78" w14:textId="3E185960" w:rsidR="00862FBC" w:rsidRPr="00CC31C1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20,0</w:t>
            </w:r>
          </w:p>
        </w:tc>
        <w:tc>
          <w:tcPr>
            <w:tcW w:w="3109" w:type="dxa"/>
            <w:gridSpan w:val="4"/>
            <w:vAlign w:val="center"/>
          </w:tcPr>
          <w:p w14:paraId="7D8BE88B" w14:textId="211E2746" w:rsidR="00862FBC" w:rsidRPr="00CC31C1" w:rsidRDefault="00862FBC" w:rsidP="008B1397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Матеріальна підтримка  ветеранів</w:t>
            </w:r>
            <w:r w:rsidRPr="00CC31C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другої світової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війни</w:t>
            </w:r>
          </w:p>
        </w:tc>
      </w:tr>
      <w:tr w:rsidR="003B1018" w:rsidRPr="00CC31C1" w14:paraId="72EB1CEC" w14:textId="77777777" w:rsidTr="003B1018">
        <w:trPr>
          <w:gridAfter w:val="3"/>
          <w:wAfter w:w="92" w:type="dxa"/>
          <w:trHeight w:val="76"/>
        </w:trPr>
        <w:tc>
          <w:tcPr>
            <w:tcW w:w="549" w:type="dxa"/>
            <w:vAlign w:val="center"/>
          </w:tcPr>
          <w:p w14:paraId="72A5DE5A" w14:textId="301AEBB1" w:rsidR="00862FBC" w:rsidRPr="00CC31C1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391" w:type="dxa"/>
            <w:gridSpan w:val="2"/>
            <w:vAlign w:val="center"/>
          </w:tcPr>
          <w:p w14:paraId="60502299" w14:textId="449A7242" w:rsidR="00862FBC" w:rsidRPr="00CC31C1" w:rsidRDefault="00862FBC" w:rsidP="009D4BF6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Щомісячна стипендія Козлову М.І. за вагомий внесок у розвиток Овідіопольської територіальної громади з питань соціального захисту ветеранів Другої світової війни (у розмірі 8,0 тис.грн щомісячно)</w:t>
            </w:r>
          </w:p>
        </w:tc>
        <w:tc>
          <w:tcPr>
            <w:tcW w:w="849" w:type="dxa"/>
            <w:vAlign w:val="center"/>
          </w:tcPr>
          <w:p w14:paraId="7D4C23D1" w14:textId="4338169E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6D06F9C4" w14:textId="7AA6DE1B" w:rsidR="00862FBC" w:rsidRPr="00CC31C1" w:rsidRDefault="00862FBC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1" w:type="dxa"/>
            <w:vAlign w:val="center"/>
          </w:tcPr>
          <w:p w14:paraId="3FA8C352" w14:textId="1ACE195F" w:rsidR="00862FBC" w:rsidRPr="00CC31C1" w:rsidRDefault="00862FBC" w:rsidP="008B1397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5" w:type="dxa"/>
            <w:gridSpan w:val="6"/>
            <w:vAlign w:val="center"/>
          </w:tcPr>
          <w:p w14:paraId="485A0904" w14:textId="50B05914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492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806" w:type="dxa"/>
            <w:gridSpan w:val="3"/>
            <w:vAlign w:val="center"/>
          </w:tcPr>
          <w:p w14:paraId="4118AB54" w14:textId="3EE87FD3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96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866" w:type="dxa"/>
            <w:gridSpan w:val="4"/>
            <w:vAlign w:val="center"/>
          </w:tcPr>
          <w:p w14:paraId="6A719D4A" w14:textId="5D71D8F2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96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979" w:type="dxa"/>
            <w:gridSpan w:val="5"/>
            <w:vAlign w:val="center"/>
          </w:tcPr>
          <w:p w14:paraId="23AC0FAE" w14:textId="5D1231C7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895" w:type="dxa"/>
            <w:gridSpan w:val="8"/>
            <w:vAlign w:val="center"/>
          </w:tcPr>
          <w:p w14:paraId="1AE239FD" w14:textId="6310B6AC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787" w:type="dxa"/>
            <w:vAlign w:val="center"/>
          </w:tcPr>
          <w:p w14:paraId="73D76617" w14:textId="1F15E888" w:rsidR="00862FBC" w:rsidRPr="00CC31C1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3109" w:type="dxa"/>
            <w:gridSpan w:val="4"/>
            <w:vAlign w:val="center"/>
          </w:tcPr>
          <w:p w14:paraId="29746FA0" w14:textId="0B9A9C4B" w:rsidR="00862FBC" w:rsidRPr="00CC31C1" w:rsidRDefault="00862FBC" w:rsidP="008B1397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Фінансова підтримка Козлова М.І (щомісячно у розмірі 8,0 тис.грн)</w:t>
            </w:r>
          </w:p>
        </w:tc>
      </w:tr>
      <w:tr w:rsidR="003B1018" w:rsidRPr="009E2597" w14:paraId="651DF327" w14:textId="77777777" w:rsidTr="003B1018">
        <w:trPr>
          <w:gridAfter w:val="3"/>
          <w:wAfter w:w="92" w:type="dxa"/>
          <w:trHeight w:val="76"/>
        </w:trPr>
        <w:tc>
          <w:tcPr>
            <w:tcW w:w="549" w:type="dxa"/>
            <w:vAlign w:val="center"/>
          </w:tcPr>
          <w:p w14:paraId="40C174BB" w14:textId="1951676E" w:rsidR="00862FBC" w:rsidRPr="000D4EAD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1.</w:t>
            </w:r>
            <w:r w:rsidRPr="000D4EA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91" w:type="dxa"/>
            <w:gridSpan w:val="2"/>
            <w:vAlign w:val="center"/>
          </w:tcPr>
          <w:p w14:paraId="58A81275" w14:textId="28725B34" w:rsidR="00862FBC" w:rsidRPr="00CC31C1" w:rsidRDefault="00862FBC" w:rsidP="009D4BF6">
            <w:pPr>
              <w:spacing w:after="0" w:line="240" w:lineRule="auto"/>
              <w:ind w:left="-107"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Відшкодування витрат на безоплатні ритуальні  послуги та поховання (у розмірі що не перевищує 15,0 тис.грн. на одну особу)</w:t>
            </w:r>
          </w:p>
        </w:tc>
        <w:tc>
          <w:tcPr>
            <w:tcW w:w="849" w:type="dxa"/>
            <w:vAlign w:val="center"/>
          </w:tcPr>
          <w:p w14:paraId="42D8FB41" w14:textId="15F8DE9C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192BC3E8" w14:textId="7060D640" w:rsidR="00862FBC" w:rsidRPr="00CC31C1" w:rsidRDefault="00862FBC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1" w:type="dxa"/>
            <w:vAlign w:val="center"/>
          </w:tcPr>
          <w:p w14:paraId="3F076636" w14:textId="2EA6AD34" w:rsidR="00862FBC" w:rsidRPr="00CC31C1" w:rsidRDefault="00862FBC" w:rsidP="008B1397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5" w:type="dxa"/>
            <w:gridSpan w:val="6"/>
            <w:vAlign w:val="center"/>
          </w:tcPr>
          <w:p w14:paraId="19E8F1AC" w14:textId="3FF10AA3" w:rsidR="00862FBC" w:rsidRPr="00862FBC" w:rsidRDefault="00862FBC" w:rsidP="004A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FBC">
              <w:rPr>
                <w:rFonts w:ascii="Times New Roman" w:eastAsia="Times New Roman" w:hAnsi="Times New Roman" w:cs="Times New Roman"/>
                <w:lang w:val="uk-UA" w:eastAsia="ru-RU"/>
              </w:rPr>
              <w:t>480,0</w:t>
            </w:r>
          </w:p>
        </w:tc>
        <w:tc>
          <w:tcPr>
            <w:tcW w:w="806" w:type="dxa"/>
            <w:gridSpan w:val="3"/>
            <w:vAlign w:val="center"/>
          </w:tcPr>
          <w:p w14:paraId="188C14F9" w14:textId="1E33F65B" w:rsidR="00862FBC" w:rsidRPr="00862FBC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FB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10,0</w:t>
            </w:r>
          </w:p>
        </w:tc>
        <w:tc>
          <w:tcPr>
            <w:tcW w:w="866" w:type="dxa"/>
            <w:gridSpan w:val="4"/>
            <w:vAlign w:val="center"/>
          </w:tcPr>
          <w:p w14:paraId="510D64DB" w14:textId="7C8FBE87" w:rsidR="00862FBC" w:rsidRPr="00862FBC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FBC">
              <w:rPr>
                <w:rFonts w:ascii="Times New Roman" w:eastAsia="Times New Roman" w:hAnsi="Times New Roman" w:cs="Times New Roman"/>
                <w:lang w:val="uk-UA" w:eastAsia="ru-RU"/>
              </w:rPr>
              <w:t>60,0</w:t>
            </w:r>
          </w:p>
        </w:tc>
        <w:tc>
          <w:tcPr>
            <w:tcW w:w="979" w:type="dxa"/>
            <w:gridSpan w:val="5"/>
            <w:vAlign w:val="center"/>
          </w:tcPr>
          <w:p w14:paraId="09E2FB94" w14:textId="14DBAABD" w:rsidR="00862FBC" w:rsidRPr="00862FBC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FB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240,0</w:t>
            </w:r>
          </w:p>
        </w:tc>
        <w:tc>
          <w:tcPr>
            <w:tcW w:w="895" w:type="dxa"/>
            <w:gridSpan w:val="8"/>
            <w:vAlign w:val="center"/>
          </w:tcPr>
          <w:p w14:paraId="63DA2452" w14:textId="76D42A79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80,0</w:t>
            </w:r>
          </w:p>
        </w:tc>
        <w:tc>
          <w:tcPr>
            <w:tcW w:w="787" w:type="dxa"/>
            <w:vAlign w:val="center"/>
          </w:tcPr>
          <w:p w14:paraId="42B04989" w14:textId="592DB444" w:rsidR="00862FBC" w:rsidRPr="00CC31C1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90,0 </w:t>
            </w:r>
          </w:p>
        </w:tc>
        <w:tc>
          <w:tcPr>
            <w:tcW w:w="3109" w:type="dxa"/>
            <w:gridSpan w:val="4"/>
            <w:vAlign w:val="center"/>
          </w:tcPr>
          <w:p w14:paraId="0001EE41" w14:textId="6D04B931" w:rsidR="00862FBC" w:rsidRPr="00CC31C1" w:rsidRDefault="00862FBC" w:rsidP="00EB585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Здійснення безоплатних ритуальних послуг та поховання загиблих  (померлих) учасників бойових дій  у зв’язку з військовою агресією російської федерації проти України, в т.ч. </w:t>
            </w: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громади,</w:t>
            </w:r>
            <w:r w:rsidRPr="00887065">
              <w:rPr>
                <w:b/>
                <w:bCs/>
                <w:lang w:val="uk-UA" w:eastAsia="ru-RU"/>
              </w:rPr>
              <w:t xml:space="preserve"> </w:t>
            </w:r>
            <w:r w:rsidRPr="0017280E">
              <w:rPr>
                <w:rFonts w:ascii="Times New Roman" w:hAnsi="Times New Roman" w:cs="Times New Roman"/>
                <w:b/>
                <w:bCs/>
                <w:lang w:val="uk-UA" w:eastAsia="ru-RU"/>
              </w:rPr>
              <w:t>та ветеранів Другої світової війни</w:t>
            </w:r>
            <w:r w:rsidRPr="0017280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(відповідно актів</w:t>
            </w: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виконаних робіт (наданих послуг) надавачів зазначених послуг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)</w:t>
            </w:r>
          </w:p>
        </w:tc>
      </w:tr>
      <w:tr w:rsidR="003B1018" w:rsidRPr="00CC31C1" w14:paraId="47ADAA7C" w14:textId="77777777" w:rsidTr="003B1018">
        <w:trPr>
          <w:gridAfter w:val="3"/>
          <w:wAfter w:w="92" w:type="dxa"/>
          <w:trHeight w:val="76"/>
        </w:trPr>
        <w:tc>
          <w:tcPr>
            <w:tcW w:w="549" w:type="dxa"/>
            <w:vAlign w:val="center"/>
          </w:tcPr>
          <w:p w14:paraId="2958F07E" w14:textId="1151DF82" w:rsidR="00D478DA" w:rsidRPr="00CC31C1" w:rsidRDefault="00D478DA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1.5</w:t>
            </w:r>
          </w:p>
        </w:tc>
        <w:tc>
          <w:tcPr>
            <w:tcW w:w="3391" w:type="dxa"/>
            <w:gridSpan w:val="2"/>
            <w:vAlign w:val="center"/>
          </w:tcPr>
          <w:p w14:paraId="540EECA9" w14:textId="100530FB" w:rsidR="00D478DA" w:rsidRPr="00CC31C1" w:rsidRDefault="00D478DA" w:rsidP="008B1397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Відшкодування вартості поминального обіду загиблих (померлих) учасників бойових дій  у зв’язку з військовою агресією російської федерації проти України (у розмірі що не перевищує 30,0 тис.грн. на один захід)</w:t>
            </w:r>
          </w:p>
        </w:tc>
        <w:tc>
          <w:tcPr>
            <w:tcW w:w="849" w:type="dxa"/>
            <w:vAlign w:val="center"/>
          </w:tcPr>
          <w:p w14:paraId="5B99F5E5" w14:textId="20FAE8C1" w:rsidR="00D478DA" w:rsidRPr="00862FBC" w:rsidRDefault="00D478DA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3C7B3E9D" w14:textId="641B3B62" w:rsidR="00D478DA" w:rsidRPr="00862FBC" w:rsidRDefault="00D478DA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1" w:type="dxa"/>
            <w:vAlign w:val="center"/>
          </w:tcPr>
          <w:p w14:paraId="5F1DE081" w14:textId="47026F14" w:rsidR="00D478DA" w:rsidRPr="00862FBC" w:rsidRDefault="00D478DA" w:rsidP="008B1397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5" w:type="dxa"/>
            <w:gridSpan w:val="6"/>
            <w:vAlign w:val="center"/>
          </w:tcPr>
          <w:p w14:paraId="183A9C0B" w14:textId="2A2F3F1A" w:rsidR="00D478DA" w:rsidRPr="000D4EAD" w:rsidRDefault="00D478DA" w:rsidP="004A1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690,0</w:t>
            </w:r>
          </w:p>
        </w:tc>
        <w:tc>
          <w:tcPr>
            <w:tcW w:w="806" w:type="dxa"/>
            <w:gridSpan w:val="3"/>
            <w:vAlign w:val="center"/>
          </w:tcPr>
          <w:p w14:paraId="1B810A0C" w14:textId="68D0197D" w:rsidR="00D478DA" w:rsidRPr="000D4EAD" w:rsidRDefault="00D478DA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866" w:type="dxa"/>
            <w:gridSpan w:val="4"/>
            <w:vAlign w:val="center"/>
          </w:tcPr>
          <w:p w14:paraId="406B1CBE" w14:textId="3FBBEEEA" w:rsidR="00D478DA" w:rsidRPr="000D4EAD" w:rsidRDefault="00D478DA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lang w:val="uk-UA" w:eastAsia="ru-RU"/>
              </w:rPr>
              <w:t>90,0</w:t>
            </w:r>
          </w:p>
        </w:tc>
        <w:tc>
          <w:tcPr>
            <w:tcW w:w="979" w:type="dxa"/>
            <w:gridSpan w:val="5"/>
            <w:vAlign w:val="center"/>
          </w:tcPr>
          <w:p w14:paraId="683A6935" w14:textId="7469ECEE" w:rsidR="00D478DA" w:rsidRPr="000D4EAD" w:rsidRDefault="00D478DA" w:rsidP="000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450,0</w:t>
            </w:r>
          </w:p>
        </w:tc>
        <w:tc>
          <w:tcPr>
            <w:tcW w:w="895" w:type="dxa"/>
            <w:gridSpan w:val="8"/>
            <w:vAlign w:val="center"/>
          </w:tcPr>
          <w:p w14:paraId="23E2FB56" w14:textId="63AFD6EB" w:rsidR="00D478DA" w:rsidRPr="004A1A65" w:rsidRDefault="00D478DA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787" w:type="dxa"/>
            <w:vAlign w:val="center"/>
          </w:tcPr>
          <w:p w14:paraId="55D0C6FE" w14:textId="5E3DBADD" w:rsidR="00D478DA" w:rsidRPr="00CC31C1" w:rsidRDefault="00D478DA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3109" w:type="dxa"/>
            <w:gridSpan w:val="4"/>
            <w:vAlign w:val="center"/>
          </w:tcPr>
          <w:p w14:paraId="456ED351" w14:textId="2903C9C2" w:rsidR="00D478DA" w:rsidRPr="00CC31C1" w:rsidRDefault="00D478DA" w:rsidP="00EB585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Здійснення виплати вартості поминального обіду загиблих (померлих) учасників бойових дій у зв’язку з військовою агресією російської федерації проти України, </w:t>
            </w: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(відповідно актів виконаних робіт (наданих послуг) надавачів зазначених послуг)</w:t>
            </w:r>
          </w:p>
        </w:tc>
      </w:tr>
      <w:tr w:rsidR="00D478DA" w:rsidRPr="00CC31C1" w14:paraId="7DE3C6A3" w14:textId="77777777" w:rsidTr="003B1018">
        <w:trPr>
          <w:gridAfter w:val="3"/>
          <w:wAfter w:w="92" w:type="dxa"/>
          <w:trHeight w:val="76"/>
        </w:trPr>
        <w:tc>
          <w:tcPr>
            <w:tcW w:w="6105" w:type="dxa"/>
            <w:gridSpan w:val="7"/>
            <w:vAlign w:val="center"/>
          </w:tcPr>
          <w:p w14:paraId="4905FA35" w14:textId="77777777" w:rsidR="00862FBC" w:rsidRPr="00CC31C1" w:rsidRDefault="00862FBC" w:rsidP="00E6243E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 за напрямом діяльності</w:t>
            </w:r>
          </w:p>
        </w:tc>
        <w:tc>
          <w:tcPr>
            <w:tcW w:w="1131" w:type="dxa"/>
            <w:vAlign w:val="center"/>
          </w:tcPr>
          <w:p w14:paraId="055C9F32" w14:textId="77777777" w:rsidR="00862FBC" w:rsidRPr="00CC31C1" w:rsidRDefault="00862FBC" w:rsidP="008B1397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55" w:type="dxa"/>
            <w:gridSpan w:val="6"/>
            <w:vAlign w:val="center"/>
          </w:tcPr>
          <w:p w14:paraId="4D53EFC5" w14:textId="6CA062EF" w:rsidR="00862FBC" w:rsidRPr="000D4EAD" w:rsidRDefault="00862FBC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1973,0</w:t>
            </w:r>
          </w:p>
        </w:tc>
        <w:tc>
          <w:tcPr>
            <w:tcW w:w="806" w:type="dxa"/>
            <w:gridSpan w:val="3"/>
            <w:vAlign w:val="center"/>
          </w:tcPr>
          <w:p w14:paraId="282231A8" w14:textId="08BB1874" w:rsidR="00862FBC" w:rsidRPr="00862FBC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FBC">
              <w:rPr>
                <w:rFonts w:ascii="Times New Roman" w:eastAsia="Times New Roman" w:hAnsi="Times New Roman" w:cs="Times New Roman"/>
                <w:lang w:val="uk-UA" w:eastAsia="ru-RU"/>
              </w:rPr>
              <w:t>131,0</w:t>
            </w:r>
          </w:p>
        </w:tc>
        <w:tc>
          <w:tcPr>
            <w:tcW w:w="866" w:type="dxa"/>
            <w:gridSpan w:val="4"/>
            <w:vAlign w:val="center"/>
          </w:tcPr>
          <w:p w14:paraId="42D7D2BF" w14:textId="4E3E6A0C" w:rsidR="00862FBC" w:rsidRPr="00862FBC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62FBC">
              <w:rPr>
                <w:rFonts w:ascii="Times New Roman" w:eastAsia="Times New Roman" w:hAnsi="Times New Roman" w:cs="Times New Roman"/>
                <w:lang w:val="uk-UA" w:eastAsia="ru-RU"/>
              </w:rPr>
              <w:t>316,0</w:t>
            </w:r>
          </w:p>
        </w:tc>
        <w:tc>
          <w:tcPr>
            <w:tcW w:w="979" w:type="dxa"/>
            <w:gridSpan w:val="5"/>
            <w:vAlign w:val="center"/>
          </w:tcPr>
          <w:p w14:paraId="6CBCC59F" w14:textId="34D82381" w:rsidR="00862FBC" w:rsidRPr="000D4EAD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816,0</w:t>
            </w:r>
          </w:p>
        </w:tc>
        <w:tc>
          <w:tcPr>
            <w:tcW w:w="895" w:type="dxa"/>
            <w:gridSpan w:val="8"/>
            <w:vAlign w:val="center"/>
          </w:tcPr>
          <w:p w14:paraId="20F6559B" w14:textId="65B90448" w:rsidR="00862FBC" w:rsidRPr="005975EA" w:rsidRDefault="00862FBC" w:rsidP="00E6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420,0</w:t>
            </w:r>
          </w:p>
        </w:tc>
        <w:tc>
          <w:tcPr>
            <w:tcW w:w="787" w:type="dxa"/>
            <w:vAlign w:val="center"/>
          </w:tcPr>
          <w:p w14:paraId="253EE411" w14:textId="697AE90E" w:rsidR="00862FBC" w:rsidRPr="00C06C3D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290,0</w:t>
            </w:r>
          </w:p>
        </w:tc>
        <w:tc>
          <w:tcPr>
            <w:tcW w:w="3109" w:type="dxa"/>
            <w:gridSpan w:val="4"/>
            <w:vAlign w:val="center"/>
          </w:tcPr>
          <w:p w14:paraId="78C021F6" w14:textId="77777777" w:rsidR="00862FBC" w:rsidRPr="00CC31C1" w:rsidRDefault="00862FBC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F16C1D" w:rsidRPr="009E2597" w14:paraId="64B0C9D8" w14:textId="77777777" w:rsidTr="003B1018">
        <w:trPr>
          <w:gridAfter w:val="1"/>
          <w:wAfter w:w="19" w:type="dxa"/>
          <w:trHeight w:val="527"/>
        </w:trPr>
        <w:tc>
          <w:tcPr>
            <w:tcW w:w="15606" w:type="dxa"/>
            <w:gridSpan w:val="41"/>
            <w:vAlign w:val="center"/>
          </w:tcPr>
          <w:p w14:paraId="226DEA4F" w14:textId="77777777" w:rsidR="00F16C1D" w:rsidRPr="00CC31C1" w:rsidRDefault="00F16C1D" w:rsidP="00E6243E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  <w:p w14:paraId="4994BF34" w14:textId="4DE69B13" w:rsidR="00EB5855" w:rsidRPr="00CC31C1" w:rsidRDefault="00EB5855" w:rsidP="00EB5855">
            <w:pPr>
              <w:tabs>
                <w:tab w:val="left" w:pos="1310"/>
                <w:tab w:val="left" w:pos="1452"/>
              </w:tabs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2.</w:t>
            </w: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ab/>
              <w:t>Фінансова підтримка військовослужбовців, з числа учасників АТО – ООС, учасників бойових дій у зв’язку з військовою</w:t>
            </w:r>
          </w:p>
          <w:p w14:paraId="61110319" w14:textId="123AD3A3" w:rsidR="00F16C1D" w:rsidRPr="00CC31C1" w:rsidRDefault="00EB5855" w:rsidP="00EB585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агресією Російської Федерації проти України</w:t>
            </w:r>
            <w:r w:rsidR="000D4E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</w:t>
            </w: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учасників бойових дій на території інших держав та членів їх сімей</w:t>
            </w:r>
          </w:p>
        </w:tc>
      </w:tr>
      <w:tr w:rsidR="00D478DA" w:rsidRPr="00CC31C1" w14:paraId="35CE0295" w14:textId="77777777" w:rsidTr="003B1018">
        <w:trPr>
          <w:gridAfter w:val="2"/>
          <w:wAfter w:w="73" w:type="dxa"/>
          <w:trHeight w:val="726"/>
        </w:trPr>
        <w:tc>
          <w:tcPr>
            <w:tcW w:w="549" w:type="dxa"/>
            <w:vAlign w:val="center"/>
          </w:tcPr>
          <w:p w14:paraId="6D3C55A8" w14:textId="2AE1024C" w:rsidR="00961DCF" w:rsidRPr="00B31040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3104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2.1</w:t>
            </w:r>
          </w:p>
        </w:tc>
        <w:tc>
          <w:tcPr>
            <w:tcW w:w="3391" w:type="dxa"/>
            <w:gridSpan w:val="2"/>
            <w:vAlign w:val="center"/>
          </w:tcPr>
          <w:p w14:paraId="3EAF0757" w14:textId="1729CF9F" w:rsidR="00961DCF" w:rsidRPr="00CC31C1" w:rsidRDefault="00961DCF" w:rsidP="009D4BF6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Надання одноразової матеріальної допомоги сім’ям загиблих (померлих) учасників АТО – ООС, учасників бойових дій у зв’язку з військовою агресією російської федерації проти України, 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 (у розмірі 50,0 тис. грн)</w:t>
            </w:r>
          </w:p>
        </w:tc>
        <w:tc>
          <w:tcPr>
            <w:tcW w:w="849" w:type="dxa"/>
            <w:vAlign w:val="center"/>
          </w:tcPr>
          <w:p w14:paraId="7441D7E9" w14:textId="62D79EA6" w:rsidR="00961DCF" w:rsidRPr="00CC31C1" w:rsidRDefault="00961DCF" w:rsidP="00EB58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5529">
              <w:rPr>
                <w:rFonts w:ascii="Times New Roman" w:hAnsi="Times New Roman" w:cs="Times New Roman"/>
                <w:lang w:val="uk-UA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4067C530" w14:textId="77777777" w:rsidR="00961DCF" w:rsidRPr="00CC31C1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</w:t>
            </w:r>
          </w:p>
          <w:p w14:paraId="6804A0B2" w14:textId="77777777" w:rsidR="00961DCF" w:rsidRDefault="00961DCF" w:rsidP="00954DC7">
            <w:pPr>
              <w:spacing w:after="200" w:line="276" w:lineRule="auto"/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62F7FC03" w14:textId="1495B9D6" w:rsidR="00961DCF" w:rsidRPr="00CC31C1" w:rsidRDefault="00961DCF" w:rsidP="00EB5855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Відділ  соціальної політики</w:t>
            </w:r>
          </w:p>
        </w:tc>
        <w:tc>
          <w:tcPr>
            <w:tcW w:w="1149" w:type="dxa"/>
            <w:gridSpan w:val="3"/>
            <w:vAlign w:val="center"/>
          </w:tcPr>
          <w:p w14:paraId="426FC7C2" w14:textId="5D773CF3" w:rsidR="00961DCF" w:rsidRPr="00D478DA" w:rsidRDefault="00961DCF" w:rsidP="008B1397">
            <w:pPr>
              <w:ind w:left="-88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8DA">
              <w:rPr>
                <w:rFonts w:ascii="Times New Roman" w:hAnsi="Times New Roman" w:cs="Times New Roman"/>
                <w:lang w:val="uk-UA"/>
              </w:rPr>
              <w:t>Селищний бюджет</w:t>
            </w:r>
          </w:p>
        </w:tc>
        <w:tc>
          <w:tcPr>
            <w:tcW w:w="847" w:type="dxa"/>
            <w:gridSpan w:val="5"/>
            <w:vAlign w:val="center"/>
          </w:tcPr>
          <w:p w14:paraId="554F470D" w14:textId="7B383236" w:rsidR="00961DCF" w:rsidRPr="000D4EAD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lang w:val="uk-UA" w:eastAsia="ru-RU"/>
              </w:rPr>
              <w:t>1400,0</w:t>
            </w:r>
          </w:p>
        </w:tc>
        <w:tc>
          <w:tcPr>
            <w:tcW w:w="807" w:type="dxa"/>
            <w:gridSpan w:val="3"/>
            <w:vAlign w:val="center"/>
          </w:tcPr>
          <w:p w14:paraId="5D6594F0" w14:textId="1DA7C2B2" w:rsidR="00961DCF" w:rsidRPr="000D4EAD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855" w:type="dxa"/>
            <w:gridSpan w:val="3"/>
            <w:vAlign w:val="center"/>
          </w:tcPr>
          <w:p w14:paraId="1D0FA583" w14:textId="341DEB65" w:rsidR="00961DCF" w:rsidRPr="000D4EAD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350,0</w:t>
            </w:r>
          </w:p>
        </w:tc>
        <w:tc>
          <w:tcPr>
            <w:tcW w:w="943" w:type="dxa"/>
            <w:gridSpan w:val="4"/>
            <w:vAlign w:val="center"/>
          </w:tcPr>
          <w:p w14:paraId="7C4D62C2" w14:textId="7068BC54" w:rsidR="00961DCF" w:rsidRPr="000D4EAD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lang w:val="uk-UA" w:eastAsia="ru-RU"/>
              </w:rPr>
              <w:t>750,0</w:t>
            </w:r>
          </w:p>
        </w:tc>
        <w:tc>
          <w:tcPr>
            <w:tcW w:w="909" w:type="dxa"/>
            <w:gridSpan w:val="7"/>
            <w:vAlign w:val="center"/>
          </w:tcPr>
          <w:p w14:paraId="1D9EBF77" w14:textId="17948C0B" w:rsidR="00961DCF" w:rsidRPr="004A1A65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250,0</w:t>
            </w:r>
          </w:p>
        </w:tc>
        <w:tc>
          <w:tcPr>
            <w:tcW w:w="857" w:type="dxa"/>
            <w:gridSpan w:val="6"/>
            <w:vAlign w:val="center"/>
          </w:tcPr>
          <w:p w14:paraId="6E23F9CA" w14:textId="35831DDE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50,0</w:t>
            </w:r>
          </w:p>
        </w:tc>
        <w:tc>
          <w:tcPr>
            <w:tcW w:w="3080" w:type="dxa"/>
            <w:gridSpan w:val="2"/>
            <w:vAlign w:val="center"/>
          </w:tcPr>
          <w:p w14:paraId="7532B81C" w14:textId="4727F2A6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сімей загиблих (померлих)  учасників АТО – ООС, учасників бойових дій у зв’язку з військовою агресією російської федерації проти України, </w:t>
            </w: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</w:p>
        </w:tc>
      </w:tr>
      <w:tr w:rsidR="00D478DA" w:rsidRPr="00CC31C1" w14:paraId="16CE2140" w14:textId="77777777" w:rsidTr="003B1018">
        <w:trPr>
          <w:gridAfter w:val="2"/>
          <w:wAfter w:w="73" w:type="dxa"/>
          <w:trHeight w:val="243"/>
        </w:trPr>
        <w:tc>
          <w:tcPr>
            <w:tcW w:w="549" w:type="dxa"/>
            <w:vAlign w:val="center"/>
          </w:tcPr>
          <w:p w14:paraId="3B45E413" w14:textId="4EEC25C0" w:rsidR="00961DCF" w:rsidRPr="000D4EAD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2.2</w:t>
            </w:r>
          </w:p>
        </w:tc>
        <w:tc>
          <w:tcPr>
            <w:tcW w:w="3391" w:type="dxa"/>
            <w:gridSpan w:val="2"/>
            <w:vAlign w:val="center"/>
          </w:tcPr>
          <w:p w14:paraId="034B6D7F" w14:textId="7E27688F" w:rsidR="00961DCF" w:rsidRPr="00CC31C1" w:rsidRDefault="00961DCF" w:rsidP="009D4BF6">
            <w:pPr>
              <w:spacing w:after="0" w:line="240" w:lineRule="auto"/>
              <w:ind w:left="-107" w:right="-12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Надання щомісячної адресної матеріальної допомоги дітям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6D5529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CC31C1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 </w:t>
            </w:r>
            <w:r w:rsidRPr="00CC31C1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(2,0 тис. грн на дитину)</w:t>
            </w:r>
          </w:p>
        </w:tc>
        <w:tc>
          <w:tcPr>
            <w:tcW w:w="849" w:type="dxa"/>
            <w:vAlign w:val="center"/>
          </w:tcPr>
          <w:p w14:paraId="41AC38E7" w14:textId="4CFDC63B" w:rsidR="00961DCF" w:rsidRPr="00CC31C1" w:rsidRDefault="00961DCF" w:rsidP="00EB58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2022-2025 роки</w:t>
            </w:r>
          </w:p>
        </w:tc>
        <w:tc>
          <w:tcPr>
            <w:tcW w:w="1316" w:type="dxa"/>
            <w:gridSpan w:val="3"/>
            <w:vAlign w:val="center"/>
          </w:tcPr>
          <w:p w14:paraId="340322B6" w14:textId="77777777" w:rsidR="00961DCF" w:rsidRPr="00CC31C1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</w:t>
            </w:r>
          </w:p>
          <w:p w14:paraId="775781D2" w14:textId="77777777" w:rsidR="00961DCF" w:rsidRDefault="00961DCF" w:rsidP="00954DC7">
            <w:pPr>
              <w:spacing w:after="200" w:line="276" w:lineRule="auto"/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04AD96A3" w14:textId="731C5018" w:rsidR="00961DCF" w:rsidRPr="00CC31C1" w:rsidRDefault="00961DCF" w:rsidP="00EB5855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Відділ  соціальної політики</w:t>
            </w:r>
          </w:p>
        </w:tc>
        <w:tc>
          <w:tcPr>
            <w:tcW w:w="1149" w:type="dxa"/>
            <w:gridSpan w:val="3"/>
            <w:vAlign w:val="center"/>
          </w:tcPr>
          <w:p w14:paraId="6497578E" w14:textId="5D68CA9F" w:rsidR="00961DCF" w:rsidRPr="00D478DA" w:rsidRDefault="00961DCF" w:rsidP="008B1397">
            <w:pPr>
              <w:ind w:left="-88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8DA">
              <w:rPr>
                <w:rFonts w:ascii="Times New Roman" w:hAnsi="Times New Roman" w:cs="Times New Roman"/>
                <w:lang w:val="uk-UA"/>
              </w:rPr>
              <w:t>Селищний бюджет</w:t>
            </w:r>
          </w:p>
        </w:tc>
        <w:tc>
          <w:tcPr>
            <w:tcW w:w="847" w:type="dxa"/>
            <w:gridSpan w:val="5"/>
            <w:vAlign w:val="center"/>
          </w:tcPr>
          <w:p w14:paraId="1D06CF3C" w14:textId="53F1F417" w:rsidR="00961DCF" w:rsidRPr="004A1A65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840,0</w:t>
            </w:r>
          </w:p>
        </w:tc>
        <w:tc>
          <w:tcPr>
            <w:tcW w:w="807" w:type="dxa"/>
            <w:gridSpan w:val="3"/>
            <w:vAlign w:val="center"/>
          </w:tcPr>
          <w:p w14:paraId="2948F2CF" w14:textId="72B4D0B4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0,00</w:t>
            </w:r>
          </w:p>
        </w:tc>
        <w:tc>
          <w:tcPr>
            <w:tcW w:w="855" w:type="dxa"/>
            <w:gridSpan w:val="3"/>
            <w:vAlign w:val="center"/>
          </w:tcPr>
          <w:p w14:paraId="6E97CA03" w14:textId="21D0A474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240,0</w:t>
            </w:r>
          </w:p>
        </w:tc>
        <w:tc>
          <w:tcPr>
            <w:tcW w:w="943" w:type="dxa"/>
            <w:gridSpan w:val="4"/>
            <w:vAlign w:val="center"/>
          </w:tcPr>
          <w:p w14:paraId="502DB49F" w14:textId="5F8D7321" w:rsidR="00961DCF" w:rsidRPr="00613DFC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Pr="00103B2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00,0</w:t>
            </w:r>
          </w:p>
        </w:tc>
        <w:tc>
          <w:tcPr>
            <w:tcW w:w="909" w:type="dxa"/>
            <w:gridSpan w:val="7"/>
            <w:vAlign w:val="center"/>
          </w:tcPr>
          <w:p w14:paraId="04772862" w14:textId="5540063F" w:rsidR="00961DCF" w:rsidRPr="004A1A65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300,0</w:t>
            </w:r>
          </w:p>
        </w:tc>
        <w:tc>
          <w:tcPr>
            <w:tcW w:w="857" w:type="dxa"/>
            <w:gridSpan w:val="6"/>
            <w:vAlign w:val="center"/>
          </w:tcPr>
          <w:p w14:paraId="6A54EB4D" w14:textId="726E4105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100,0</w:t>
            </w:r>
          </w:p>
        </w:tc>
        <w:tc>
          <w:tcPr>
            <w:tcW w:w="3080" w:type="dxa"/>
            <w:gridSpan w:val="2"/>
            <w:vAlign w:val="center"/>
          </w:tcPr>
          <w:p w14:paraId="56D3CF8C" w14:textId="34B0564B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дітей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</w:p>
        </w:tc>
      </w:tr>
      <w:tr w:rsidR="00D478DA" w:rsidRPr="009E2597" w14:paraId="792B35DC" w14:textId="77777777" w:rsidTr="003B1018">
        <w:trPr>
          <w:gridAfter w:val="2"/>
          <w:wAfter w:w="73" w:type="dxa"/>
          <w:trHeight w:val="726"/>
        </w:trPr>
        <w:tc>
          <w:tcPr>
            <w:tcW w:w="549" w:type="dxa"/>
            <w:vAlign w:val="center"/>
          </w:tcPr>
          <w:p w14:paraId="440882E5" w14:textId="202ED97D" w:rsidR="00961DCF" w:rsidRPr="000D4EAD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0D4E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2.3</w:t>
            </w:r>
          </w:p>
        </w:tc>
        <w:tc>
          <w:tcPr>
            <w:tcW w:w="3391" w:type="dxa"/>
            <w:gridSpan w:val="2"/>
            <w:vAlign w:val="center"/>
          </w:tcPr>
          <w:p w14:paraId="15926C27" w14:textId="3EA7991A" w:rsidR="00961DCF" w:rsidRPr="00CC31C1" w:rsidRDefault="00961DCF" w:rsidP="009D4BF6">
            <w:pPr>
              <w:spacing w:after="0" w:line="240" w:lineRule="auto"/>
              <w:ind w:left="-107" w:right="-12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матеріальної допомоги військовослуж- бовцям, з числа учасників АТО – ООС, учасників бойових дій  у зв’язку з військовою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агресією російської федерації проти України та сім’ям загиблих (померлих) учасників АТО – ООС, учасників бойових дій  у зв’язку з військовою агресією російської федерації проти України з нагоди Дня захисника України (у розмірі 2,0 тис.грн., а з 2023 року 4,0 тис.грн)</w:t>
            </w:r>
          </w:p>
        </w:tc>
        <w:tc>
          <w:tcPr>
            <w:tcW w:w="849" w:type="dxa"/>
            <w:vAlign w:val="center"/>
          </w:tcPr>
          <w:p w14:paraId="2D4BC94B" w14:textId="03356DA0" w:rsidR="00961DCF" w:rsidRPr="00CC31C1" w:rsidRDefault="00961DCF" w:rsidP="00E6243E">
            <w:pPr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30236F8E" w14:textId="77777777" w:rsidR="00961DCF" w:rsidRPr="00CC31C1" w:rsidRDefault="00961DCF" w:rsidP="00954DC7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 ська селищна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рада </w:t>
            </w:r>
          </w:p>
          <w:p w14:paraId="4F7613C4" w14:textId="5A7B6C68" w:rsidR="00961DCF" w:rsidRPr="00CC31C1" w:rsidRDefault="00961DCF" w:rsidP="0090297C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49" w:type="dxa"/>
            <w:gridSpan w:val="3"/>
            <w:vAlign w:val="center"/>
          </w:tcPr>
          <w:p w14:paraId="7FE13804" w14:textId="6C9C2D27" w:rsidR="00961DCF" w:rsidRPr="00D478DA" w:rsidRDefault="00961DCF" w:rsidP="008B1397">
            <w:pPr>
              <w:ind w:left="-88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Селищний бюджет</w:t>
            </w:r>
          </w:p>
        </w:tc>
        <w:tc>
          <w:tcPr>
            <w:tcW w:w="847" w:type="dxa"/>
            <w:gridSpan w:val="5"/>
            <w:vAlign w:val="center"/>
          </w:tcPr>
          <w:p w14:paraId="7E2EEE48" w14:textId="61DC3247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2176,0</w:t>
            </w:r>
          </w:p>
        </w:tc>
        <w:tc>
          <w:tcPr>
            <w:tcW w:w="807" w:type="dxa"/>
            <w:gridSpan w:val="3"/>
            <w:vAlign w:val="center"/>
          </w:tcPr>
          <w:p w14:paraId="697831AC" w14:textId="25B51041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150,0</w:t>
            </w:r>
          </w:p>
        </w:tc>
        <w:tc>
          <w:tcPr>
            <w:tcW w:w="855" w:type="dxa"/>
            <w:gridSpan w:val="3"/>
            <w:vAlign w:val="center"/>
          </w:tcPr>
          <w:p w14:paraId="43167484" w14:textId="049CBFFB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150,0</w:t>
            </w:r>
          </w:p>
        </w:tc>
        <w:tc>
          <w:tcPr>
            <w:tcW w:w="943" w:type="dxa"/>
            <w:gridSpan w:val="4"/>
            <w:vAlign w:val="center"/>
          </w:tcPr>
          <w:p w14:paraId="4F80CE69" w14:textId="4D200F0A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516,0</w:t>
            </w:r>
          </w:p>
        </w:tc>
        <w:tc>
          <w:tcPr>
            <w:tcW w:w="909" w:type="dxa"/>
            <w:gridSpan w:val="7"/>
            <w:vAlign w:val="center"/>
          </w:tcPr>
          <w:p w14:paraId="1B7B5F8C" w14:textId="7D6D913C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680,0</w:t>
            </w:r>
          </w:p>
        </w:tc>
        <w:tc>
          <w:tcPr>
            <w:tcW w:w="857" w:type="dxa"/>
            <w:gridSpan w:val="6"/>
            <w:vAlign w:val="center"/>
          </w:tcPr>
          <w:p w14:paraId="670D49AF" w14:textId="4259619D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680,0</w:t>
            </w:r>
          </w:p>
        </w:tc>
        <w:tc>
          <w:tcPr>
            <w:tcW w:w="3080" w:type="dxa"/>
            <w:gridSpan w:val="2"/>
            <w:vAlign w:val="center"/>
          </w:tcPr>
          <w:p w14:paraId="03D0B7E3" w14:textId="51CB67E8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військовослужбовці, з числа учасників АТО – ООС, учасників бойових дій  у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зв’язку з військовою агресією російської федерації проти України  та сімей загиблих (померлих) учасників АТО – ООС , учасників бойових дій  у зв’язку з військовою агресією російської федерації проти України </w:t>
            </w:r>
          </w:p>
        </w:tc>
      </w:tr>
      <w:tr w:rsidR="00D478DA" w:rsidRPr="00CC31C1" w14:paraId="6BF6B24D" w14:textId="77777777" w:rsidTr="003B1018">
        <w:trPr>
          <w:gridAfter w:val="2"/>
          <w:wAfter w:w="73" w:type="dxa"/>
          <w:trHeight w:val="726"/>
        </w:trPr>
        <w:tc>
          <w:tcPr>
            <w:tcW w:w="549" w:type="dxa"/>
            <w:vAlign w:val="center"/>
          </w:tcPr>
          <w:p w14:paraId="20E3B317" w14:textId="187419C4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lastRenderedPageBreak/>
              <w:t>2.4</w:t>
            </w:r>
          </w:p>
        </w:tc>
        <w:tc>
          <w:tcPr>
            <w:tcW w:w="3391" w:type="dxa"/>
            <w:gridSpan w:val="2"/>
            <w:vAlign w:val="center"/>
          </w:tcPr>
          <w:p w14:paraId="5A5A469B" w14:textId="4CC11734" w:rsidR="00961DCF" w:rsidRPr="00CC31C1" w:rsidRDefault="00961DCF" w:rsidP="009D4BF6">
            <w:pPr>
              <w:spacing w:after="0" w:line="240" w:lineRule="auto"/>
              <w:ind w:left="-107" w:right="-12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Надання адресної щорічної матеріальної допомоги до Дня виведення військ з Афганістану ветеранам війни, учасникам бойових дій на території інших держав та членам сімей загиблих ветеранів війни (у розмірі 2,0 тис. грн., а з 2024 року 4,0 тис.грн)</w:t>
            </w:r>
          </w:p>
        </w:tc>
        <w:tc>
          <w:tcPr>
            <w:tcW w:w="849" w:type="dxa"/>
            <w:vAlign w:val="center"/>
          </w:tcPr>
          <w:p w14:paraId="54538C90" w14:textId="7F599ACA" w:rsidR="00961DCF" w:rsidRPr="00CC31C1" w:rsidRDefault="00961DCF" w:rsidP="00E6243E">
            <w:pPr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6DA16435" w14:textId="77777777" w:rsidR="00961DCF" w:rsidRPr="00CC31C1" w:rsidRDefault="00961DCF" w:rsidP="00954DC7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ська селищна рада </w:t>
            </w:r>
          </w:p>
          <w:p w14:paraId="24444B81" w14:textId="638E2802" w:rsidR="00961DCF" w:rsidRPr="00CC31C1" w:rsidRDefault="00961DCF" w:rsidP="0090297C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Відділ  соціальної політики</w:t>
            </w:r>
          </w:p>
        </w:tc>
        <w:tc>
          <w:tcPr>
            <w:tcW w:w="1149" w:type="dxa"/>
            <w:gridSpan w:val="3"/>
            <w:vAlign w:val="center"/>
          </w:tcPr>
          <w:p w14:paraId="6B114982" w14:textId="5B08A772" w:rsidR="00961DCF" w:rsidRPr="00D478DA" w:rsidRDefault="00961DCF" w:rsidP="008B1397">
            <w:pPr>
              <w:ind w:left="-88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8D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Селищний бюджет</w:t>
            </w:r>
          </w:p>
        </w:tc>
        <w:tc>
          <w:tcPr>
            <w:tcW w:w="847" w:type="dxa"/>
            <w:gridSpan w:val="5"/>
            <w:vAlign w:val="center"/>
          </w:tcPr>
          <w:p w14:paraId="113E0288" w14:textId="603B169B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733,0</w:t>
            </w:r>
          </w:p>
        </w:tc>
        <w:tc>
          <w:tcPr>
            <w:tcW w:w="807" w:type="dxa"/>
            <w:gridSpan w:val="3"/>
            <w:vAlign w:val="center"/>
          </w:tcPr>
          <w:p w14:paraId="12F3CA17" w14:textId="6CE169C8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98,0</w:t>
            </w:r>
          </w:p>
        </w:tc>
        <w:tc>
          <w:tcPr>
            <w:tcW w:w="855" w:type="dxa"/>
            <w:gridSpan w:val="3"/>
            <w:vAlign w:val="center"/>
          </w:tcPr>
          <w:p w14:paraId="2D9C8E0D" w14:textId="154EBE62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135,0</w:t>
            </w:r>
          </w:p>
        </w:tc>
        <w:tc>
          <w:tcPr>
            <w:tcW w:w="943" w:type="dxa"/>
            <w:gridSpan w:val="4"/>
            <w:vAlign w:val="center"/>
          </w:tcPr>
          <w:p w14:paraId="6A025D51" w14:textId="268E3641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100,0</w:t>
            </w:r>
          </w:p>
        </w:tc>
        <w:tc>
          <w:tcPr>
            <w:tcW w:w="909" w:type="dxa"/>
            <w:gridSpan w:val="7"/>
            <w:vAlign w:val="center"/>
          </w:tcPr>
          <w:p w14:paraId="77C2C909" w14:textId="585DAAAB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200,0</w:t>
            </w:r>
          </w:p>
        </w:tc>
        <w:tc>
          <w:tcPr>
            <w:tcW w:w="857" w:type="dxa"/>
            <w:gridSpan w:val="6"/>
            <w:vAlign w:val="center"/>
          </w:tcPr>
          <w:p w14:paraId="06A74B98" w14:textId="0CFFF49A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200,0</w:t>
            </w:r>
          </w:p>
        </w:tc>
        <w:tc>
          <w:tcPr>
            <w:tcW w:w="3080" w:type="dxa"/>
            <w:gridSpan w:val="2"/>
            <w:vAlign w:val="center"/>
          </w:tcPr>
          <w:p w14:paraId="5B0BBA4B" w14:textId="7F987634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Фінансова підтримка ветеранів війни, учасників бойових дій на території інших держав та членів сімей загиблих (померлих) ветеранів війни</w:t>
            </w:r>
          </w:p>
        </w:tc>
      </w:tr>
      <w:tr w:rsidR="00D478DA" w:rsidRPr="009E2597" w14:paraId="1A68BCFA" w14:textId="77777777" w:rsidTr="003B1018">
        <w:trPr>
          <w:gridAfter w:val="2"/>
          <w:wAfter w:w="73" w:type="dxa"/>
          <w:trHeight w:val="726"/>
        </w:trPr>
        <w:tc>
          <w:tcPr>
            <w:tcW w:w="549" w:type="dxa"/>
            <w:vAlign w:val="center"/>
          </w:tcPr>
          <w:p w14:paraId="3C936C1E" w14:textId="5118D569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2.5</w:t>
            </w:r>
          </w:p>
        </w:tc>
        <w:tc>
          <w:tcPr>
            <w:tcW w:w="3391" w:type="dxa"/>
            <w:gridSpan w:val="2"/>
            <w:vAlign w:val="center"/>
          </w:tcPr>
          <w:p w14:paraId="4F2E33EB" w14:textId="77777777" w:rsidR="00961DCF" w:rsidRDefault="00961DCF" w:rsidP="00954DC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пам’ятних знаків, меморіальних дошок військовослужбовцям загиблим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(померлим)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АТО-ООС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учасникам бойових дій  у зв’язку з військовою агресією російської федерації проти України, з числа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мешканц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</w:p>
          <w:p w14:paraId="7EA78898" w14:textId="3A8A8E8C" w:rsidR="00961DCF" w:rsidRPr="00CC31C1" w:rsidRDefault="00961DCF" w:rsidP="009D4BF6">
            <w:pPr>
              <w:spacing w:after="0" w:line="240" w:lineRule="auto"/>
              <w:ind w:left="-107" w:right="-11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Овідіопольської 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громади</w:t>
            </w:r>
          </w:p>
        </w:tc>
        <w:tc>
          <w:tcPr>
            <w:tcW w:w="849" w:type="dxa"/>
            <w:vAlign w:val="center"/>
          </w:tcPr>
          <w:p w14:paraId="7C303D48" w14:textId="2BD49161" w:rsidR="00961DCF" w:rsidRPr="00CC31C1" w:rsidRDefault="00961DCF" w:rsidP="00E6243E">
            <w:pPr>
              <w:rPr>
                <w:rFonts w:ascii="Times New Roman" w:hAnsi="Times New Roman" w:cs="Times New Roman"/>
                <w:lang w:val="uk-UA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61ABDBFB" w14:textId="096BC630" w:rsidR="00961DCF" w:rsidRPr="00CC31C1" w:rsidRDefault="00961DCF" w:rsidP="0090297C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67EB7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49" w:type="dxa"/>
            <w:gridSpan w:val="3"/>
            <w:vAlign w:val="center"/>
          </w:tcPr>
          <w:p w14:paraId="19230A85" w14:textId="15A0F199" w:rsidR="00961DCF" w:rsidRPr="00D478DA" w:rsidRDefault="00961DCF" w:rsidP="008B1397">
            <w:pPr>
              <w:ind w:left="-88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47" w:type="dxa"/>
            <w:gridSpan w:val="5"/>
            <w:vAlign w:val="center"/>
          </w:tcPr>
          <w:p w14:paraId="70575E17" w14:textId="5D984277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E1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807" w:type="dxa"/>
            <w:gridSpan w:val="3"/>
            <w:vAlign w:val="center"/>
          </w:tcPr>
          <w:p w14:paraId="62C18706" w14:textId="27272132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9E17F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5" w:type="dxa"/>
            <w:gridSpan w:val="3"/>
            <w:vAlign w:val="center"/>
          </w:tcPr>
          <w:p w14:paraId="3565D5F6" w14:textId="32BA0586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43" w:type="dxa"/>
            <w:gridSpan w:val="4"/>
            <w:vAlign w:val="center"/>
          </w:tcPr>
          <w:p w14:paraId="1ECDFD9C" w14:textId="3DD3E6DE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09" w:type="dxa"/>
            <w:gridSpan w:val="7"/>
            <w:vAlign w:val="center"/>
          </w:tcPr>
          <w:p w14:paraId="5F8708D6" w14:textId="6AB87B1D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857" w:type="dxa"/>
            <w:gridSpan w:val="6"/>
            <w:vAlign w:val="center"/>
          </w:tcPr>
          <w:p w14:paraId="5A6AD84D" w14:textId="42A717F1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3080" w:type="dxa"/>
            <w:gridSpan w:val="2"/>
            <w:vAlign w:val="center"/>
          </w:tcPr>
          <w:p w14:paraId="4FF8E4A7" w14:textId="191DAAA0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пам’ятних знаків, меморіальних дошок загиблим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(померлим)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військовослужбовцям в АТО-ООС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учасникам бойових дій  у зв’язку з військовою агресією російської федерації проти України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478DA" w:rsidRPr="00CC31C1" w14:paraId="34EB98D7" w14:textId="77777777" w:rsidTr="003B1018">
        <w:trPr>
          <w:gridAfter w:val="2"/>
          <w:wAfter w:w="73" w:type="dxa"/>
          <w:trHeight w:val="726"/>
        </w:trPr>
        <w:tc>
          <w:tcPr>
            <w:tcW w:w="549" w:type="dxa"/>
            <w:vAlign w:val="center"/>
          </w:tcPr>
          <w:p w14:paraId="3A9AC766" w14:textId="6AF1BC57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2.6</w:t>
            </w:r>
          </w:p>
        </w:tc>
        <w:tc>
          <w:tcPr>
            <w:tcW w:w="3391" w:type="dxa"/>
            <w:gridSpan w:val="2"/>
            <w:vAlign w:val="center"/>
          </w:tcPr>
          <w:p w14:paraId="6091DA5A" w14:textId="77777777" w:rsidR="00961DCF" w:rsidRDefault="00961DCF" w:rsidP="00954DC7">
            <w:pPr>
              <w:spacing w:after="0" w:line="240" w:lineRule="auto"/>
              <w:ind w:right="-114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Надання </w:t>
            </w:r>
            <w:bookmarkStart w:id="2" w:name="_Hlk129702205"/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щомісячної допомоги сім'ям загиблих (померлих) учасників АТО</w:t>
            </w:r>
            <w:bookmarkEnd w:id="2"/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14:paraId="5EE054A4" w14:textId="5672A934" w:rsidR="00961DCF" w:rsidRPr="00CC31C1" w:rsidRDefault="00961DCF" w:rsidP="009D4BF6">
            <w:pPr>
              <w:spacing w:after="0" w:line="240" w:lineRule="auto"/>
              <w:ind w:left="-107" w:right="-11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(у розмірі 2,5 тис.грн)</w:t>
            </w:r>
          </w:p>
        </w:tc>
        <w:tc>
          <w:tcPr>
            <w:tcW w:w="849" w:type="dxa"/>
            <w:vAlign w:val="center"/>
          </w:tcPr>
          <w:p w14:paraId="5F1C0772" w14:textId="1FB23DC6" w:rsidR="00961DCF" w:rsidRPr="00CC31C1" w:rsidRDefault="00961DCF" w:rsidP="00E6243E">
            <w:pPr>
              <w:rPr>
                <w:rFonts w:ascii="Times New Roman" w:hAnsi="Times New Roman" w:cs="Times New Roman"/>
                <w:lang w:val="uk-UA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316" w:type="dxa"/>
            <w:gridSpan w:val="3"/>
            <w:vAlign w:val="center"/>
          </w:tcPr>
          <w:p w14:paraId="51568185" w14:textId="4053B26E" w:rsidR="00961DCF" w:rsidRPr="00CC31C1" w:rsidRDefault="00961DCF" w:rsidP="0090297C">
            <w:pPr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Відділ  соціальної політики</w:t>
            </w:r>
          </w:p>
        </w:tc>
        <w:tc>
          <w:tcPr>
            <w:tcW w:w="1149" w:type="dxa"/>
            <w:gridSpan w:val="3"/>
            <w:vAlign w:val="center"/>
          </w:tcPr>
          <w:p w14:paraId="7EB3B4BD" w14:textId="6675F0F7" w:rsidR="00961DCF" w:rsidRPr="00D478DA" w:rsidRDefault="00961DCF" w:rsidP="008B1397">
            <w:pPr>
              <w:ind w:left="-88" w:right="-11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78DA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Селищний бюджет</w:t>
            </w:r>
          </w:p>
        </w:tc>
        <w:tc>
          <w:tcPr>
            <w:tcW w:w="847" w:type="dxa"/>
            <w:gridSpan w:val="5"/>
            <w:vAlign w:val="center"/>
          </w:tcPr>
          <w:p w14:paraId="4F29A64D" w14:textId="7C1E9A6F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807" w:type="dxa"/>
            <w:gridSpan w:val="3"/>
            <w:vAlign w:val="center"/>
          </w:tcPr>
          <w:p w14:paraId="0BDDCAB1" w14:textId="4D02ECDB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855" w:type="dxa"/>
            <w:gridSpan w:val="3"/>
            <w:vAlign w:val="center"/>
          </w:tcPr>
          <w:p w14:paraId="56B59F4C" w14:textId="75BC244D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943" w:type="dxa"/>
            <w:gridSpan w:val="4"/>
            <w:vAlign w:val="center"/>
          </w:tcPr>
          <w:p w14:paraId="10AD0CE4" w14:textId="49A962D3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09" w:type="dxa"/>
            <w:gridSpan w:val="7"/>
            <w:vAlign w:val="center"/>
          </w:tcPr>
          <w:p w14:paraId="59D437FB" w14:textId="13447669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857" w:type="dxa"/>
            <w:gridSpan w:val="6"/>
            <w:vAlign w:val="center"/>
          </w:tcPr>
          <w:p w14:paraId="3D747804" w14:textId="6136A7EE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3080" w:type="dxa"/>
            <w:gridSpan w:val="2"/>
            <w:vAlign w:val="center"/>
          </w:tcPr>
          <w:p w14:paraId="382D1782" w14:textId="762B2724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Фінансова підтримка сімей загиблих (померлих)  учасників АТО </w:t>
            </w:r>
          </w:p>
        </w:tc>
      </w:tr>
      <w:tr w:rsidR="003B1018" w:rsidRPr="00CC31C1" w14:paraId="768DA88F" w14:textId="77777777" w:rsidTr="003B1018">
        <w:trPr>
          <w:gridAfter w:val="2"/>
          <w:wAfter w:w="73" w:type="dxa"/>
          <w:trHeight w:val="726"/>
        </w:trPr>
        <w:tc>
          <w:tcPr>
            <w:tcW w:w="6105" w:type="dxa"/>
            <w:gridSpan w:val="7"/>
            <w:vAlign w:val="center"/>
          </w:tcPr>
          <w:p w14:paraId="582B0BF2" w14:textId="6E2A226B" w:rsidR="00961DCF" w:rsidRPr="00CC31C1" w:rsidRDefault="00961DCF" w:rsidP="00E6243E">
            <w:pPr>
              <w:ind w:left="-10" w:right="-111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Всього за напрямом діяльності</w:t>
            </w:r>
          </w:p>
        </w:tc>
        <w:tc>
          <w:tcPr>
            <w:tcW w:w="1149" w:type="dxa"/>
            <w:gridSpan w:val="3"/>
            <w:vAlign w:val="center"/>
          </w:tcPr>
          <w:p w14:paraId="06761EA1" w14:textId="6299EFD2" w:rsidR="00961DCF" w:rsidRPr="00D478DA" w:rsidRDefault="00961DCF" w:rsidP="008B1397">
            <w:pPr>
              <w:ind w:left="-88" w:right="-11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47" w:type="dxa"/>
            <w:gridSpan w:val="5"/>
            <w:vAlign w:val="center"/>
          </w:tcPr>
          <w:p w14:paraId="7C81C68C" w14:textId="259627A4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  <w:r w:rsidRPr="00103B2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9</w:t>
            </w:r>
            <w:r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07" w:type="dxa"/>
            <w:gridSpan w:val="3"/>
            <w:vAlign w:val="center"/>
          </w:tcPr>
          <w:p w14:paraId="19AAF4AE" w14:textId="79E13194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248,0</w:t>
            </w:r>
          </w:p>
        </w:tc>
        <w:tc>
          <w:tcPr>
            <w:tcW w:w="855" w:type="dxa"/>
            <w:gridSpan w:val="3"/>
            <w:vAlign w:val="center"/>
          </w:tcPr>
          <w:p w14:paraId="4E796897" w14:textId="30509D1A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905,0</w:t>
            </w:r>
          </w:p>
        </w:tc>
        <w:tc>
          <w:tcPr>
            <w:tcW w:w="943" w:type="dxa"/>
            <w:gridSpan w:val="4"/>
            <w:vAlign w:val="center"/>
          </w:tcPr>
          <w:p w14:paraId="22AE373C" w14:textId="01D8546A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626</w:t>
            </w:r>
            <w:r w:rsidRPr="00C06C3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909" w:type="dxa"/>
            <w:gridSpan w:val="7"/>
            <w:vAlign w:val="center"/>
          </w:tcPr>
          <w:p w14:paraId="1089AC20" w14:textId="048B6D03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1490,0</w:t>
            </w:r>
          </w:p>
        </w:tc>
        <w:tc>
          <w:tcPr>
            <w:tcW w:w="857" w:type="dxa"/>
            <w:gridSpan w:val="6"/>
            <w:vAlign w:val="center"/>
          </w:tcPr>
          <w:p w14:paraId="0C9D0B5D" w14:textId="3947CF47" w:rsidR="00961DCF" w:rsidRPr="00CC31C1" w:rsidRDefault="00961DCF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>1090,0</w:t>
            </w:r>
          </w:p>
        </w:tc>
        <w:tc>
          <w:tcPr>
            <w:tcW w:w="3080" w:type="dxa"/>
            <w:gridSpan w:val="2"/>
            <w:vAlign w:val="center"/>
          </w:tcPr>
          <w:p w14:paraId="7FC9AA0D" w14:textId="77777777" w:rsidR="00961DCF" w:rsidRPr="00CC31C1" w:rsidRDefault="00961DCF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961DCF" w:rsidRPr="004A0DDE" w14:paraId="51DE6640" w14:textId="77777777" w:rsidTr="003B1018">
        <w:trPr>
          <w:gridAfter w:val="1"/>
          <w:wAfter w:w="19" w:type="dxa"/>
          <w:cantSplit/>
          <w:trHeight w:val="509"/>
        </w:trPr>
        <w:tc>
          <w:tcPr>
            <w:tcW w:w="15606" w:type="dxa"/>
            <w:gridSpan w:val="41"/>
            <w:vAlign w:val="center"/>
          </w:tcPr>
          <w:p w14:paraId="0868436D" w14:textId="450B1545" w:rsidR="00961DCF" w:rsidRPr="00D478DA" w:rsidRDefault="00961DCF" w:rsidP="00D478DA">
            <w:pPr>
              <w:pStyle w:val="a3"/>
              <w:numPr>
                <w:ilvl w:val="0"/>
                <w:numId w:val="24"/>
              </w:numPr>
              <w:ind w:right="-111"/>
              <w:jc w:val="center"/>
              <w:rPr>
                <w:b/>
                <w:sz w:val="22"/>
                <w:szCs w:val="22"/>
                <w:lang w:val="uk-UA"/>
              </w:rPr>
            </w:pPr>
            <w:r w:rsidRPr="00D478DA">
              <w:rPr>
                <w:b/>
                <w:sz w:val="22"/>
                <w:szCs w:val="22"/>
                <w:lang w:val="uk-UA"/>
              </w:rPr>
              <w:t>Фінансова підтримка громадян, постраждалих внаслідок Чорнобильської катастрофи</w:t>
            </w:r>
          </w:p>
          <w:p w14:paraId="22EF500A" w14:textId="77777777" w:rsidR="00961DCF" w:rsidRPr="00D478DA" w:rsidRDefault="00961DCF" w:rsidP="00954DC7">
            <w:pPr>
              <w:spacing w:after="0" w:line="240" w:lineRule="auto"/>
              <w:ind w:left="-10" w:right="-111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76E59" w:rsidRPr="009E2597" w14:paraId="3E0329F2" w14:textId="77777777" w:rsidTr="003B1018">
        <w:trPr>
          <w:gridAfter w:val="1"/>
          <w:wAfter w:w="19" w:type="dxa"/>
          <w:cantSplit/>
          <w:trHeight w:val="76"/>
        </w:trPr>
        <w:tc>
          <w:tcPr>
            <w:tcW w:w="549" w:type="dxa"/>
            <w:vAlign w:val="center"/>
          </w:tcPr>
          <w:p w14:paraId="5C057E30" w14:textId="77777777" w:rsidR="00961DCF" w:rsidRPr="00A76E59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76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2801" w:type="dxa"/>
            <w:vAlign w:val="center"/>
          </w:tcPr>
          <w:p w14:paraId="59C6E894" w14:textId="77777777" w:rsidR="00961DCF" w:rsidRPr="00EF2B39" w:rsidRDefault="00961DCF" w:rsidP="00954DC7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адресної щорічної матеріальної допомоги до Дня пам'яті Чорнобильської трагедії учасникам ліквідації наслідків аварії на Чорнобильській АЕС, вдовам загиблих (померлих) громадян, смерть яких пов’язана з Чорнобильською катастрофою</w:t>
            </w:r>
          </w:p>
          <w:p w14:paraId="3ED55A3F" w14:textId="77777777" w:rsidR="00961DCF" w:rsidRPr="00EF2B39" w:rsidRDefault="00961DCF" w:rsidP="00954DC7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(по 3,0 тис. грн.)</w:t>
            </w:r>
          </w:p>
        </w:tc>
        <w:tc>
          <w:tcPr>
            <w:tcW w:w="1461" w:type="dxa"/>
            <w:gridSpan w:val="3"/>
            <w:vAlign w:val="center"/>
          </w:tcPr>
          <w:p w14:paraId="19F3EC9E" w14:textId="77777777" w:rsidR="00961DCF" w:rsidRPr="00EF2B39" w:rsidRDefault="00961DCF" w:rsidP="00954D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294" w:type="dxa"/>
            <w:gridSpan w:val="2"/>
            <w:vAlign w:val="center"/>
          </w:tcPr>
          <w:p w14:paraId="3DC9390C" w14:textId="5191E97B" w:rsidR="00961DCF" w:rsidRPr="00961DCF" w:rsidRDefault="00961DCF" w:rsidP="00954DC7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61DCF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961DC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</w:t>
            </w:r>
          </w:p>
          <w:p w14:paraId="6B9E5E6B" w14:textId="77777777" w:rsidR="00961DCF" w:rsidRPr="00961DCF" w:rsidRDefault="00961DCF" w:rsidP="00954DC7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61DCF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31" w:type="dxa"/>
            <w:vAlign w:val="center"/>
          </w:tcPr>
          <w:p w14:paraId="35991FA4" w14:textId="77777777" w:rsidR="00961DCF" w:rsidRPr="00D478DA" w:rsidRDefault="00961DCF" w:rsidP="00954D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37" w:type="dxa"/>
            <w:gridSpan w:val="4"/>
            <w:vAlign w:val="center"/>
          </w:tcPr>
          <w:p w14:paraId="4E5F984A" w14:textId="77777777" w:rsidR="00961DCF" w:rsidRPr="00D478DA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187,0</w:t>
            </w:r>
          </w:p>
        </w:tc>
        <w:tc>
          <w:tcPr>
            <w:tcW w:w="730" w:type="dxa"/>
            <w:gridSpan w:val="4"/>
            <w:vAlign w:val="center"/>
          </w:tcPr>
          <w:p w14:paraId="44623430" w14:textId="77777777" w:rsidR="00961DCF" w:rsidRPr="00EF2B39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39,0</w:t>
            </w:r>
          </w:p>
        </w:tc>
        <w:tc>
          <w:tcPr>
            <w:tcW w:w="1028" w:type="dxa"/>
            <w:gridSpan w:val="8"/>
            <w:vAlign w:val="center"/>
          </w:tcPr>
          <w:p w14:paraId="0678DF19" w14:textId="77777777" w:rsidR="00961DCF" w:rsidRPr="00EF2B39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11" w:type="dxa"/>
            <w:gridSpan w:val="2"/>
            <w:vAlign w:val="center"/>
          </w:tcPr>
          <w:p w14:paraId="66136466" w14:textId="77777777" w:rsidR="00961DCF" w:rsidRPr="00103B2C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18,0</w:t>
            </w:r>
          </w:p>
        </w:tc>
        <w:tc>
          <w:tcPr>
            <w:tcW w:w="854" w:type="dxa"/>
            <w:gridSpan w:val="4"/>
            <w:vAlign w:val="center"/>
          </w:tcPr>
          <w:p w14:paraId="10FF7E3D" w14:textId="77777777" w:rsidR="00961DCF" w:rsidRPr="00EF2B39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854" w:type="dxa"/>
            <w:gridSpan w:val="7"/>
            <w:vAlign w:val="center"/>
          </w:tcPr>
          <w:p w14:paraId="349AB431" w14:textId="77777777" w:rsidR="00961DCF" w:rsidRPr="00EF2B39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3156" w:type="dxa"/>
            <w:gridSpan w:val="4"/>
            <w:vAlign w:val="center"/>
          </w:tcPr>
          <w:p w14:paraId="2DFF80F6" w14:textId="77777777" w:rsidR="00961DCF" w:rsidRPr="00D912C4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912C4">
              <w:rPr>
                <w:rFonts w:ascii="Times New Roman" w:eastAsia="Times New Roman" w:hAnsi="Times New Roman" w:cs="Times New Roman"/>
                <w:lang w:val="uk-UA" w:eastAsia="ru-RU"/>
              </w:rPr>
              <w:t>Фінансова підтримка учасників ліквідації наслідків аварії на Чорнобильській АЕС, вдовам загиблих (померлих) громадян, смерть яких пов’язана з Чорнобильською катастрофою</w:t>
            </w:r>
          </w:p>
        </w:tc>
      </w:tr>
      <w:tr w:rsidR="00D478DA" w:rsidRPr="004A0DDE" w14:paraId="6FF48BDB" w14:textId="77777777" w:rsidTr="003B1018">
        <w:trPr>
          <w:gridAfter w:val="2"/>
          <w:wAfter w:w="73" w:type="dxa"/>
          <w:cantSplit/>
          <w:trHeight w:val="434"/>
        </w:trPr>
        <w:tc>
          <w:tcPr>
            <w:tcW w:w="6105" w:type="dxa"/>
            <w:gridSpan w:val="7"/>
            <w:vAlign w:val="center"/>
          </w:tcPr>
          <w:p w14:paraId="1A6CF4D2" w14:textId="77777777" w:rsidR="00961DCF" w:rsidRPr="004A0DDE" w:rsidRDefault="00961DCF" w:rsidP="00954DC7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за напрямом діяльності</w:t>
            </w:r>
          </w:p>
        </w:tc>
        <w:tc>
          <w:tcPr>
            <w:tcW w:w="1131" w:type="dxa"/>
            <w:vAlign w:val="center"/>
          </w:tcPr>
          <w:p w14:paraId="60F8CFD7" w14:textId="77777777" w:rsidR="00961DCF" w:rsidRPr="009A6FAD" w:rsidRDefault="00961DCF" w:rsidP="00954DC7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A6FAD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37" w:type="dxa"/>
            <w:gridSpan w:val="4"/>
            <w:vAlign w:val="center"/>
          </w:tcPr>
          <w:p w14:paraId="444A43BF" w14:textId="77777777" w:rsidR="00961DCF" w:rsidRPr="009205F2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187</w:t>
            </w:r>
            <w:r w:rsidRPr="00920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30" w:type="dxa"/>
            <w:gridSpan w:val="4"/>
            <w:vAlign w:val="center"/>
          </w:tcPr>
          <w:p w14:paraId="7015CBA7" w14:textId="77777777" w:rsidR="00961DCF" w:rsidRPr="003B1018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39,0</w:t>
            </w:r>
          </w:p>
        </w:tc>
        <w:tc>
          <w:tcPr>
            <w:tcW w:w="960" w:type="dxa"/>
            <w:gridSpan w:val="5"/>
            <w:vAlign w:val="center"/>
          </w:tcPr>
          <w:p w14:paraId="0F32BAA2" w14:textId="77777777" w:rsidR="00961DCF" w:rsidRPr="003B1018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943" w:type="dxa"/>
            <w:gridSpan w:val="4"/>
            <w:vAlign w:val="center"/>
          </w:tcPr>
          <w:p w14:paraId="282EA129" w14:textId="77777777" w:rsidR="00961DCF" w:rsidRPr="004A0DDE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18,0</w:t>
            </w:r>
          </w:p>
        </w:tc>
        <w:tc>
          <w:tcPr>
            <w:tcW w:w="854" w:type="dxa"/>
            <w:gridSpan w:val="4"/>
            <w:vAlign w:val="center"/>
          </w:tcPr>
          <w:p w14:paraId="1FE9603D" w14:textId="77777777" w:rsidR="00961DCF" w:rsidRPr="003B1018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881" w:type="dxa"/>
            <w:gridSpan w:val="7"/>
            <w:vAlign w:val="center"/>
          </w:tcPr>
          <w:p w14:paraId="571DBC6E" w14:textId="77777777" w:rsidR="00961DCF" w:rsidRPr="003B1018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3111" w:type="dxa"/>
            <w:gridSpan w:val="4"/>
            <w:vAlign w:val="center"/>
          </w:tcPr>
          <w:p w14:paraId="2AD2B19D" w14:textId="77777777" w:rsidR="00961DCF" w:rsidRPr="004A0DDE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1DCF" w:rsidRPr="004A0DDE" w14:paraId="1FDDB6BF" w14:textId="77777777" w:rsidTr="003B1018">
        <w:trPr>
          <w:gridAfter w:val="1"/>
          <w:wAfter w:w="19" w:type="dxa"/>
          <w:cantSplit/>
          <w:trHeight w:val="76"/>
        </w:trPr>
        <w:tc>
          <w:tcPr>
            <w:tcW w:w="15606" w:type="dxa"/>
            <w:gridSpan w:val="41"/>
            <w:vAlign w:val="center"/>
          </w:tcPr>
          <w:p w14:paraId="27A2B08F" w14:textId="77777777" w:rsidR="00961DCF" w:rsidRPr="004A0DDE" w:rsidRDefault="00961DCF" w:rsidP="00954DC7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275C1D91" w14:textId="2E2CF378" w:rsidR="00961DCF" w:rsidRPr="00D478DA" w:rsidRDefault="00961DCF" w:rsidP="00D478DA">
            <w:pPr>
              <w:pStyle w:val="a3"/>
              <w:numPr>
                <w:ilvl w:val="0"/>
                <w:numId w:val="23"/>
              </w:numPr>
              <w:ind w:right="-111"/>
              <w:jc w:val="center"/>
              <w:rPr>
                <w:b/>
                <w:lang w:val="uk-UA"/>
              </w:rPr>
            </w:pPr>
            <w:r w:rsidRPr="00D478DA">
              <w:rPr>
                <w:b/>
                <w:lang w:val="uk-UA"/>
              </w:rPr>
              <w:t>Фінансова підтримка громадян, які зареєстровані та фактично проживають</w:t>
            </w:r>
          </w:p>
          <w:p w14:paraId="13E6FF52" w14:textId="77777777" w:rsidR="00961DCF" w:rsidRPr="004A0DDE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F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території Овідіопольської громади, на лікування та оздоровлення</w:t>
            </w:r>
          </w:p>
        </w:tc>
      </w:tr>
      <w:tr w:rsidR="003B1018" w:rsidRPr="004A0DDE" w14:paraId="4D611888" w14:textId="77777777" w:rsidTr="003B1018">
        <w:trPr>
          <w:gridAfter w:val="1"/>
          <w:wAfter w:w="19" w:type="dxa"/>
          <w:cantSplit/>
          <w:trHeight w:val="76"/>
        </w:trPr>
        <w:tc>
          <w:tcPr>
            <w:tcW w:w="549" w:type="dxa"/>
            <w:vAlign w:val="center"/>
          </w:tcPr>
          <w:p w14:paraId="17B87B94" w14:textId="77777777" w:rsidR="00961DCF" w:rsidRPr="00A76E59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A76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5.1</w:t>
            </w:r>
          </w:p>
        </w:tc>
        <w:tc>
          <w:tcPr>
            <w:tcW w:w="3391" w:type="dxa"/>
            <w:gridSpan w:val="2"/>
            <w:vAlign w:val="center"/>
          </w:tcPr>
          <w:p w14:paraId="1B69AD77" w14:textId="77777777" w:rsidR="00961DCF" w:rsidRPr="001E7898" w:rsidRDefault="00961DCF" w:rsidP="00954DC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матеріальної допомоги мешканцям селищної громади, які опинилися у скрутному становищі внаслідок непередбачених обставин, за рахунок коштів селищного бюджету (на лікування, проведення оперативного хірургічного втручання тощо)</w:t>
            </w:r>
          </w:p>
        </w:tc>
        <w:tc>
          <w:tcPr>
            <w:tcW w:w="871" w:type="dxa"/>
            <w:gridSpan w:val="2"/>
            <w:vAlign w:val="center"/>
          </w:tcPr>
          <w:p w14:paraId="403079C2" w14:textId="77777777" w:rsidR="00961DCF" w:rsidRPr="004A0DDE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269" w:type="dxa"/>
            <w:vAlign w:val="center"/>
          </w:tcPr>
          <w:p w14:paraId="1EBBE4EA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Овідіополь ська селищна рада </w:t>
            </w:r>
          </w:p>
          <w:p w14:paraId="2949ABE4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A541D3A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174" w:type="dxa"/>
            <w:gridSpan w:val="4"/>
            <w:vAlign w:val="center"/>
          </w:tcPr>
          <w:p w14:paraId="57F1F3EA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05" w:type="dxa"/>
            <w:vAlign w:val="center"/>
          </w:tcPr>
          <w:p w14:paraId="78273A89" w14:textId="77777777" w:rsidR="00961DCF" w:rsidRPr="00103B2C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Pr="0010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23,0</w:t>
            </w:r>
          </w:p>
        </w:tc>
        <w:tc>
          <w:tcPr>
            <w:tcW w:w="849" w:type="dxa"/>
            <w:gridSpan w:val="7"/>
            <w:vAlign w:val="center"/>
          </w:tcPr>
          <w:p w14:paraId="13FD9481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1583,0</w:t>
            </w:r>
          </w:p>
        </w:tc>
        <w:tc>
          <w:tcPr>
            <w:tcW w:w="855" w:type="dxa"/>
            <w:gridSpan w:val="3"/>
            <w:vAlign w:val="center"/>
          </w:tcPr>
          <w:p w14:paraId="0236E0B9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992" w:type="dxa"/>
            <w:gridSpan w:val="6"/>
            <w:vAlign w:val="center"/>
          </w:tcPr>
          <w:p w14:paraId="0E57D41B" w14:textId="77777777" w:rsidR="00961DCF" w:rsidRPr="00103B2C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21</w:t>
            </w:r>
            <w:r w:rsidRPr="00103B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850" w:type="dxa"/>
            <w:gridSpan w:val="4"/>
            <w:vAlign w:val="center"/>
          </w:tcPr>
          <w:p w14:paraId="5A70BA72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1810,0</w:t>
            </w:r>
          </w:p>
        </w:tc>
        <w:tc>
          <w:tcPr>
            <w:tcW w:w="867" w:type="dxa"/>
            <w:gridSpan w:val="7"/>
            <w:vAlign w:val="center"/>
          </w:tcPr>
          <w:p w14:paraId="31AD7F75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2430,0</w:t>
            </w:r>
          </w:p>
        </w:tc>
        <w:tc>
          <w:tcPr>
            <w:tcW w:w="3134" w:type="dxa"/>
            <w:gridSpan w:val="3"/>
            <w:vAlign w:val="center"/>
          </w:tcPr>
          <w:p w14:paraId="67FF6F63" w14:textId="77777777" w:rsidR="00961DCF" w:rsidRPr="004A0DDE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Грошова підтримка населення на лікування</w:t>
            </w:r>
          </w:p>
        </w:tc>
      </w:tr>
      <w:tr w:rsidR="003B1018" w:rsidRPr="004A0DDE" w14:paraId="79650D92" w14:textId="77777777" w:rsidTr="003B1018">
        <w:trPr>
          <w:gridAfter w:val="1"/>
          <w:wAfter w:w="19" w:type="dxa"/>
          <w:cantSplit/>
          <w:trHeight w:val="76"/>
        </w:trPr>
        <w:tc>
          <w:tcPr>
            <w:tcW w:w="549" w:type="dxa"/>
            <w:vAlign w:val="center"/>
          </w:tcPr>
          <w:p w14:paraId="20F70501" w14:textId="77777777" w:rsidR="00961DCF" w:rsidRPr="001E7898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3391" w:type="dxa"/>
            <w:gridSpan w:val="2"/>
            <w:vAlign w:val="center"/>
          </w:tcPr>
          <w:p w14:paraId="3F87CAE9" w14:textId="77777777" w:rsidR="00961DCF" w:rsidRPr="00D478DA" w:rsidRDefault="00961DCF" w:rsidP="00954DC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Фінансова підтримка хворих з нирковою недостатністю, за поданням КНП «Овідіопольський центр первинної медико-санітарної допомоги» (у розмірі 2,0 тис.грн..– щоквартально)</w:t>
            </w:r>
          </w:p>
        </w:tc>
        <w:tc>
          <w:tcPr>
            <w:tcW w:w="871" w:type="dxa"/>
            <w:gridSpan w:val="2"/>
            <w:vAlign w:val="center"/>
          </w:tcPr>
          <w:p w14:paraId="5780146D" w14:textId="77777777" w:rsidR="00961DCF" w:rsidRPr="004A0DDE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269" w:type="dxa"/>
            <w:vAlign w:val="center"/>
          </w:tcPr>
          <w:p w14:paraId="679C73E2" w14:textId="77777777" w:rsidR="00961DCF" w:rsidRPr="004A0DDE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174" w:type="dxa"/>
            <w:gridSpan w:val="4"/>
            <w:vAlign w:val="center"/>
          </w:tcPr>
          <w:p w14:paraId="7816A095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05" w:type="dxa"/>
            <w:vAlign w:val="center"/>
          </w:tcPr>
          <w:p w14:paraId="171B5B28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498,0</w:t>
            </w:r>
          </w:p>
        </w:tc>
        <w:tc>
          <w:tcPr>
            <w:tcW w:w="849" w:type="dxa"/>
            <w:gridSpan w:val="7"/>
            <w:vAlign w:val="center"/>
          </w:tcPr>
          <w:p w14:paraId="0F84DE15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855" w:type="dxa"/>
            <w:gridSpan w:val="3"/>
            <w:vAlign w:val="center"/>
          </w:tcPr>
          <w:p w14:paraId="77488938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992" w:type="dxa"/>
            <w:gridSpan w:val="6"/>
            <w:vAlign w:val="center"/>
          </w:tcPr>
          <w:p w14:paraId="34C50F06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850" w:type="dxa"/>
            <w:gridSpan w:val="4"/>
            <w:vAlign w:val="center"/>
          </w:tcPr>
          <w:p w14:paraId="06DE1F64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867" w:type="dxa"/>
            <w:gridSpan w:val="7"/>
            <w:vAlign w:val="center"/>
          </w:tcPr>
          <w:p w14:paraId="1266FA60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3134" w:type="dxa"/>
            <w:gridSpan w:val="3"/>
            <w:vAlign w:val="center"/>
          </w:tcPr>
          <w:p w14:paraId="139FED73" w14:textId="77777777" w:rsidR="00961DCF" w:rsidRPr="004A0DDE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Фінансова підтримка хворих з нирковою недостатністю</w:t>
            </w:r>
          </w:p>
        </w:tc>
      </w:tr>
      <w:tr w:rsidR="003B1018" w:rsidRPr="009E2597" w14:paraId="7EFB3751" w14:textId="77777777" w:rsidTr="003B1018">
        <w:trPr>
          <w:gridAfter w:val="1"/>
          <w:wAfter w:w="19" w:type="dxa"/>
          <w:cantSplit/>
          <w:trHeight w:val="76"/>
        </w:trPr>
        <w:tc>
          <w:tcPr>
            <w:tcW w:w="549" w:type="dxa"/>
            <w:vAlign w:val="center"/>
          </w:tcPr>
          <w:p w14:paraId="34C68E1B" w14:textId="77777777" w:rsidR="00961DCF" w:rsidRPr="001E7898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</w:t>
            </w:r>
          </w:p>
        </w:tc>
        <w:tc>
          <w:tcPr>
            <w:tcW w:w="3391" w:type="dxa"/>
            <w:gridSpan w:val="2"/>
            <w:vAlign w:val="center"/>
          </w:tcPr>
          <w:p w14:paraId="40466339" w14:textId="77777777" w:rsidR="00961DCF" w:rsidRPr="00D478DA" w:rsidRDefault="00961DCF" w:rsidP="00954DC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фінансової допомоги особам та  сім’ям, які виховують дітей, із рідкісними орфанними захворюваннями (муковісцидоз,  фенілкетонурія), ДЦП, целіакія та особам, стан яких після пересадки органів, а саме нирки, потребують лікування, за поданням КНП «Овідіопольський центр первинної медико-санітарної допомоги»</w:t>
            </w:r>
          </w:p>
        </w:tc>
        <w:tc>
          <w:tcPr>
            <w:tcW w:w="871" w:type="dxa"/>
            <w:gridSpan w:val="2"/>
            <w:vAlign w:val="center"/>
          </w:tcPr>
          <w:p w14:paraId="67594B22" w14:textId="77777777" w:rsidR="00961DCF" w:rsidRPr="004A0DDE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269" w:type="dxa"/>
            <w:vAlign w:val="center"/>
          </w:tcPr>
          <w:p w14:paraId="67A457DA" w14:textId="77777777" w:rsidR="00961DCF" w:rsidRPr="004A0DDE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174" w:type="dxa"/>
            <w:gridSpan w:val="4"/>
            <w:vAlign w:val="center"/>
          </w:tcPr>
          <w:p w14:paraId="26CB33BE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05" w:type="dxa"/>
            <w:vAlign w:val="center"/>
          </w:tcPr>
          <w:p w14:paraId="5C8CC8ED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4490,0</w:t>
            </w:r>
          </w:p>
        </w:tc>
        <w:tc>
          <w:tcPr>
            <w:tcW w:w="849" w:type="dxa"/>
            <w:gridSpan w:val="7"/>
            <w:vAlign w:val="center"/>
          </w:tcPr>
          <w:p w14:paraId="20052230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1025,0</w:t>
            </w:r>
          </w:p>
        </w:tc>
        <w:tc>
          <w:tcPr>
            <w:tcW w:w="855" w:type="dxa"/>
            <w:gridSpan w:val="3"/>
            <w:vAlign w:val="center"/>
          </w:tcPr>
          <w:p w14:paraId="7FFD491A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905,0</w:t>
            </w:r>
          </w:p>
        </w:tc>
        <w:tc>
          <w:tcPr>
            <w:tcW w:w="992" w:type="dxa"/>
            <w:gridSpan w:val="6"/>
            <w:vAlign w:val="center"/>
          </w:tcPr>
          <w:p w14:paraId="32EA5718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760,0</w:t>
            </w:r>
          </w:p>
        </w:tc>
        <w:tc>
          <w:tcPr>
            <w:tcW w:w="850" w:type="dxa"/>
            <w:gridSpan w:val="4"/>
            <w:vAlign w:val="center"/>
          </w:tcPr>
          <w:p w14:paraId="631BF5E1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900,0</w:t>
            </w:r>
          </w:p>
        </w:tc>
        <w:tc>
          <w:tcPr>
            <w:tcW w:w="867" w:type="dxa"/>
            <w:gridSpan w:val="7"/>
            <w:vAlign w:val="center"/>
          </w:tcPr>
          <w:p w14:paraId="42B4A17D" w14:textId="77777777" w:rsidR="00961DCF" w:rsidRPr="00EF2B39" w:rsidRDefault="00961DCF" w:rsidP="00D478DA">
            <w:pPr>
              <w:spacing w:after="0" w:line="240" w:lineRule="auto"/>
              <w:ind w:left="-147" w:right="-1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900,0</w:t>
            </w:r>
          </w:p>
        </w:tc>
        <w:tc>
          <w:tcPr>
            <w:tcW w:w="3134" w:type="dxa"/>
            <w:gridSpan w:val="3"/>
            <w:vAlign w:val="center"/>
          </w:tcPr>
          <w:p w14:paraId="26A40FB4" w14:textId="77777777" w:rsidR="00961DCF" w:rsidRPr="004A0DDE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фінансової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допомоги особам та 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сім’ям, які виховують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рідкісними орфанними захворюваннями</w:t>
            </w:r>
          </w:p>
        </w:tc>
      </w:tr>
      <w:tr w:rsidR="003B1018" w:rsidRPr="00313883" w14:paraId="6481C8B7" w14:textId="77777777" w:rsidTr="003B1018">
        <w:trPr>
          <w:gridAfter w:val="1"/>
          <w:wAfter w:w="19" w:type="dxa"/>
          <w:cantSplit/>
          <w:trHeight w:val="76"/>
        </w:trPr>
        <w:tc>
          <w:tcPr>
            <w:tcW w:w="549" w:type="dxa"/>
            <w:vAlign w:val="center"/>
          </w:tcPr>
          <w:p w14:paraId="068610D8" w14:textId="77777777" w:rsidR="00961DCF" w:rsidRPr="00103B2C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03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5.4</w:t>
            </w:r>
          </w:p>
        </w:tc>
        <w:tc>
          <w:tcPr>
            <w:tcW w:w="3391" w:type="dxa"/>
            <w:gridSpan w:val="2"/>
            <w:vAlign w:val="center"/>
          </w:tcPr>
          <w:p w14:paraId="6040F008" w14:textId="77777777" w:rsidR="00961DCF" w:rsidRPr="00D478DA" w:rsidRDefault="00961DCF" w:rsidP="00954DC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фінансової допомоги особам з інвалідністю, яким необхідно придбавати вироби медичного призначення, за поданням КНП «Овідіопольський центр первинної медико-санітарної допомоги»</w:t>
            </w:r>
          </w:p>
        </w:tc>
        <w:tc>
          <w:tcPr>
            <w:tcW w:w="871" w:type="dxa"/>
            <w:gridSpan w:val="2"/>
            <w:vAlign w:val="center"/>
          </w:tcPr>
          <w:p w14:paraId="36453A46" w14:textId="77777777" w:rsidR="00961DCF" w:rsidRPr="00313883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3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269" w:type="dxa"/>
            <w:vAlign w:val="center"/>
          </w:tcPr>
          <w:p w14:paraId="18D96154" w14:textId="77777777" w:rsidR="00961DCF" w:rsidRPr="00313883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3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174" w:type="dxa"/>
            <w:gridSpan w:val="4"/>
            <w:vAlign w:val="center"/>
          </w:tcPr>
          <w:p w14:paraId="66779B72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05" w:type="dxa"/>
            <w:vAlign w:val="center"/>
          </w:tcPr>
          <w:p w14:paraId="15934CA4" w14:textId="77777777" w:rsidR="00961DCF" w:rsidRPr="00E861E1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61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1498,0</w:t>
            </w:r>
          </w:p>
        </w:tc>
        <w:tc>
          <w:tcPr>
            <w:tcW w:w="849" w:type="dxa"/>
            <w:gridSpan w:val="7"/>
            <w:vAlign w:val="center"/>
          </w:tcPr>
          <w:p w14:paraId="4EEFFC74" w14:textId="77777777" w:rsidR="00961DCF" w:rsidRPr="00E861E1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61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170,0</w:t>
            </w:r>
          </w:p>
        </w:tc>
        <w:tc>
          <w:tcPr>
            <w:tcW w:w="855" w:type="dxa"/>
            <w:gridSpan w:val="3"/>
            <w:vAlign w:val="center"/>
          </w:tcPr>
          <w:p w14:paraId="67B4D5EA" w14:textId="77777777" w:rsidR="00961DCF" w:rsidRPr="00E861E1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61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992" w:type="dxa"/>
            <w:gridSpan w:val="6"/>
            <w:vAlign w:val="center"/>
          </w:tcPr>
          <w:p w14:paraId="1F7F61CE" w14:textId="77777777" w:rsidR="00961DCF" w:rsidRPr="00E861E1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61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360,0</w:t>
            </w:r>
          </w:p>
        </w:tc>
        <w:tc>
          <w:tcPr>
            <w:tcW w:w="850" w:type="dxa"/>
            <w:gridSpan w:val="4"/>
            <w:vAlign w:val="center"/>
          </w:tcPr>
          <w:p w14:paraId="74D7CF9C" w14:textId="77777777" w:rsidR="00961DCF" w:rsidRPr="00EF2B39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394,0</w:t>
            </w:r>
          </w:p>
        </w:tc>
        <w:tc>
          <w:tcPr>
            <w:tcW w:w="867" w:type="dxa"/>
            <w:gridSpan w:val="7"/>
            <w:vAlign w:val="center"/>
          </w:tcPr>
          <w:p w14:paraId="16448138" w14:textId="77777777" w:rsidR="00961DCF" w:rsidRPr="00EF2B39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394,0</w:t>
            </w:r>
          </w:p>
        </w:tc>
        <w:tc>
          <w:tcPr>
            <w:tcW w:w="3134" w:type="dxa"/>
            <w:gridSpan w:val="3"/>
            <w:vAlign w:val="center"/>
          </w:tcPr>
          <w:p w14:paraId="5D1E0A66" w14:textId="77777777" w:rsidR="00961DCF" w:rsidRPr="00313883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138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фінансової допомоги особам з інвалідністю, яким необхідно придбавати вироби медичного призначення</w:t>
            </w:r>
          </w:p>
        </w:tc>
      </w:tr>
      <w:tr w:rsidR="00D478DA" w:rsidRPr="004A0DDE" w14:paraId="2DF52714" w14:textId="77777777" w:rsidTr="003B1018">
        <w:trPr>
          <w:gridAfter w:val="1"/>
          <w:wAfter w:w="19" w:type="dxa"/>
          <w:cantSplit/>
          <w:trHeight w:val="76"/>
        </w:trPr>
        <w:tc>
          <w:tcPr>
            <w:tcW w:w="6080" w:type="dxa"/>
            <w:gridSpan w:val="6"/>
            <w:vAlign w:val="center"/>
          </w:tcPr>
          <w:p w14:paraId="61FDF044" w14:textId="77777777" w:rsidR="00961DCF" w:rsidRPr="004A0DDE" w:rsidRDefault="00961DCF" w:rsidP="00954DC7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за напрямом діяльності</w:t>
            </w:r>
          </w:p>
        </w:tc>
        <w:tc>
          <w:tcPr>
            <w:tcW w:w="1174" w:type="dxa"/>
            <w:gridSpan w:val="4"/>
            <w:vAlign w:val="center"/>
          </w:tcPr>
          <w:p w14:paraId="65F74E19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05" w:type="dxa"/>
            <w:vAlign w:val="center"/>
          </w:tcPr>
          <w:p w14:paraId="5B7BF66A" w14:textId="77777777" w:rsidR="00961DCF" w:rsidRPr="00886A17" w:rsidRDefault="00961DCF" w:rsidP="00D478DA">
            <w:pPr>
              <w:spacing w:after="0" w:line="240" w:lineRule="auto"/>
              <w:ind w:left="-144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15909,0</w:t>
            </w:r>
          </w:p>
        </w:tc>
        <w:tc>
          <w:tcPr>
            <w:tcW w:w="849" w:type="dxa"/>
            <w:gridSpan w:val="7"/>
            <w:vAlign w:val="center"/>
          </w:tcPr>
          <w:p w14:paraId="3DA91879" w14:textId="77777777" w:rsidR="00961DCF" w:rsidRPr="003B1018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2868,0</w:t>
            </w:r>
          </w:p>
        </w:tc>
        <w:tc>
          <w:tcPr>
            <w:tcW w:w="855" w:type="dxa"/>
            <w:gridSpan w:val="3"/>
            <w:vAlign w:val="center"/>
          </w:tcPr>
          <w:p w14:paraId="1B1CBD3D" w14:textId="77777777" w:rsidR="00961DCF" w:rsidRPr="003B1018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2705,0</w:t>
            </w:r>
          </w:p>
        </w:tc>
        <w:tc>
          <w:tcPr>
            <w:tcW w:w="992" w:type="dxa"/>
            <w:gridSpan w:val="6"/>
            <w:vAlign w:val="center"/>
          </w:tcPr>
          <w:p w14:paraId="38949A7D" w14:textId="77777777" w:rsidR="00961DCF" w:rsidRPr="00886A17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3316</w:t>
            </w:r>
            <w:r w:rsidRPr="00886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0" w:type="dxa"/>
            <w:gridSpan w:val="4"/>
            <w:vAlign w:val="center"/>
          </w:tcPr>
          <w:p w14:paraId="37F77245" w14:textId="77777777" w:rsidR="00961DCF" w:rsidRPr="003B1018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3200,0</w:t>
            </w:r>
          </w:p>
        </w:tc>
        <w:tc>
          <w:tcPr>
            <w:tcW w:w="867" w:type="dxa"/>
            <w:gridSpan w:val="7"/>
            <w:vAlign w:val="center"/>
          </w:tcPr>
          <w:p w14:paraId="2AE79822" w14:textId="77777777" w:rsidR="00961DCF" w:rsidRPr="003B1018" w:rsidRDefault="00961DCF" w:rsidP="00D478DA">
            <w:pPr>
              <w:spacing w:after="0" w:line="240" w:lineRule="auto"/>
              <w:ind w:left="-2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3820,0</w:t>
            </w:r>
          </w:p>
        </w:tc>
        <w:tc>
          <w:tcPr>
            <w:tcW w:w="3134" w:type="dxa"/>
            <w:gridSpan w:val="3"/>
            <w:vAlign w:val="center"/>
          </w:tcPr>
          <w:p w14:paraId="11C42CBE" w14:textId="77777777" w:rsidR="00961DCF" w:rsidRPr="004A0DDE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61DCF" w:rsidRPr="00EB31A0" w14:paraId="282C18C2" w14:textId="77777777" w:rsidTr="003B1018">
        <w:trPr>
          <w:gridAfter w:val="1"/>
          <w:wAfter w:w="19" w:type="dxa"/>
          <w:cantSplit/>
          <w:trHeight w:val="76"/>
        </w:trPr>
        <w:tc>
          <w:tcPr>
            <w:tcW w:w="15606" w:type="dxa"/>
            <w:gridSpan w:val="41"/>
            <w:vAlign w:val="center"/>
          </w:tcPr>
          <w:p w14:paraId="73A5A797" w14:textId="77777777" w:rsidR="00D478DA" w:rsidRDefault="00D478DA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016C05ED" w14:textId="77777777" w:rsidR="00961DCF" w:rsidRPr="00EB31A0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B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7. Фінансова підтримка в особливих випадках мешканцям, які зареєстровані та фактично проживають на території Овідіопольської громади </w:t>
            </w:r>
          </w:p>
        </w:tc>
      </w:tr>
      <w:tr w:rsidR="003B1018" w:rsidRPr="00EB31A0" w14:paraId="1C68810E" w14:textId="77777777" w:rsidTr="003B1018">
        <w:trPr>
          <w:gridAfter w:val="1"/>
          <w:wAfter w:w="19" w:type="dxa"/>
          <w:cantSplit/>
          <w:trHeight w:val="76"/>
        </w:trPr>
        <w:tc>
          <w:tcPr>
            <w:tcW w:w="549" w:type="dxa"/>
            <w:vAlign w:val="center"/>
          </w:tcPr>
          <w:p w14:paraId="3EBEA524" w14:textId="77777777" w:rsidR="00961DCF" w:rsidRPr="003B1018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2801" w:type="dxa"/>
            <w:vAlign w:val="center"/>
          </w:tcPr>
          <w:p w14:paraId="32D2332D" w14:textId="77777777" w:rsidR="00961DCF" w:rsidRPr="006D5529" w:rsidRDefault="00961DCF" w:rsidP="00954DC7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фінансової підтримки в особливих випадках мешканцям громади </w:t>
            </w:r>
          </w:p>
        </w:tc>
        <w:tc>
          <w:tcPr>
            <w:tcW w:w="1461" w:type="dxa"/>
            <w:gridSpan w:val="3"/>
            <w:vAlign w:val="center"/>
          </w:tcPr>
          <w:p w14:paraId="45022674" w14:textId="77777777" w:rsidR="00961DCF" w:rsidRPr="00EB31A0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1A0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269" w:type="dxa"/>
            <w:vAlign w:val="center"/>
          </w:tcPr>
          <w:p w14:paraId="7E8A1990" w14:textId="77777777" w:rsidR="00961DCF" w:rsidRPr="00EB31A0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B31A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 ська селищна рада </w:t>
            </w:r>
          </w:p>
          <w:p w14:paraId="130398F5" w14:textId="77777777" w:rsidR="00961DCF" w:rsidRPr="00EB31A0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0C0FBB5C" w14:textId="77777777" w:rsidR="00961DCF" w:rsidRPr="00EB31A0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1A0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174" w:type="dxa"/>
            <w:gridSpan w:val="4"/>
            <w:vAlign w:val="center"/>
          </w:tcPr>
          <w:p w14:paraId="52936F6B" w14:textId="77777777" w:rsidR="00961DCF" w:rsidRPr="00EB31A0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1A0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19" w:type="dxa"/>
            <w:gridSpan w:val="2"/>
            <w:vAlign w:val="center"/>
          </w:tcPr>
          <w:p w14:paraId="7D264225" w14:textId="77777777" w:rsidR="00961DCF" w:rsidRPr="00103B2C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Pr="00103B2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14,0</w:t>
            </w:r>
          </w:p>
        </w:tc>
        <w:tc>
          <w:tcPr>
            <w:tcW w:w="849" w:type="dxa"/>
            <w:gridSpan w:val="7"/>
            <w:vAlign w:val="center"/>
          </w:tcPr>
          <w:p w14:paraId="3FC48352" w14:textId="77777777" w:rsidR="00961DCF" w:rsidRPr="00E861E1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861E1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54,0</w:t>
            </w:r>
          </w:p>
        </w:tc>
        <w:tc>
          <w:tcPr>
            <w:tcW w:w="851" w:type="dxa"/>
            <w:gridSpan w:val="3"/>
            <w:vAlign w:val="center"/>
          </w:tcPr>
          <w:p w14:paraId="70EEC09F" w14:textId="77777777" w:rsidR="00961DCF" w:rsidRPr="00E861E1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61E1">
              <w:rPr>
                <w:rFonts w:ascii="Times New Roman" w:eastAsia="Times New Roman" w:hAnsi="Times New Roman" w:cs="Times New Roman"/>
                <w:lang w:val="uk-UA" w:eastAsia="ru-RU"/>
              </w:rPr>
              <w:t>120,0</w:t>
            </w:r>
          </w:p>
        </w:tc>
        <w:tc>
          <w:tcPr>
            <w:tcW w:w="992" w:type="dxa"/>
            <w:gridSpan w:val="6"/>
            <w:vAlign w:val="center"/>
          </w:tcPr>
          <w:p w14:paraId="126079D1" w14:textId="77777777" w:rsidR="00961DCF" w:rsidRPr="00103B2C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</w:t>
            </w:r>
            <w:r w:rsidRPr="00103B2C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00,0</w:t>
            </w:r>
          </w:p>
        </w:tc>
        <w:tc>
          <w:tcPr>
            <w:tcW w:w="850" w:type="dxa"/>
            <w:gridSpan w:val="4"/>
            <w:vAlign w:val="center"/>
          </w:tcPr>
          <w:p w14:paraId="1A2E09B1" w14:textId="77777777" w:rsidR="00961DCF" w:rsidRPr="00EB31A0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1A0">
              <w:rPr>
                <w:rFonts w:ascii="Times New Roman" w:eastAsia="Times New Roman" w:hAnsi="Times New Roman" w:cs="Times New Roman"/>
                <w:lang w:val="uk-UA" w:eastAsia="ru-RU"/>
              </w:rPr>
              <w:t>160,0</w:t>
            </w:r>
          </w:p>
        </w:tc>
        <w:tc>
          <w:tcPr>
            <w:tcW w:w="857" w:type="dxa"/>
            <w:gridSpan w:val="6"/>
            <w:vAlign w:val="center"/>
          </w:tcPr>
          <w:p w14:paraId="733678B4" w14:textId="77777777" w:rsidR="00961DCF" w:rsidRPr="00EB31A0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B31A0">
              <w:rPr>
                <w:rFonts w:ascii="Times New Roman" w:eastAsia="Times New Roman" w:hAnsi="Times New Roman" w:cs="Times New Roman"/>
                <w:lang w:val="uk-UA" w:eastAsia="ru-RU"/>
              </w:rPr>
              <w:t>180,0</w:t>
            </w:r>
          </w:p>
        </w:tc>
        <w:tc>
          <w:tcPr>
            <w:tcW w:w="3134" w:type="dxa"/>
            <w:gridSpan w:val="3"/>
            <w:vAlign w:val="center"/>
          </w:tcPr>
          <w:p w14:paraId="0BC19472" w14:textId="77777777" w:rsidR="00961DCF" w:rsidRPr="006D5529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Фінансова підтримка в особливих випадках мешканцям громади</w:t>
            </w:r>
          </w:p>
        </w:tc>
      </w:tr>
      <w:tr w:rsidR="003B1018" w:rsidRPr="005A6471" w14:paraId="7E003E4D" w14:textId="77777777" w:rsidTr="003B1018">
        <w:trPr>
          <w:gridAfter w:val="1"/>
          <w:wAfter w:w="19" w:type="dxa"/>
          <w:cantSplit/>
          <w:trHeight w:val="456"/>
        </w:trPr>
        <w:tc>
          <w:tcPr>
            <w:tcW w:w="6080" w:type="dxa"/>
            <w:gridSpan w:val="6"/>
            <w:vAlign w:val="center"/>
          </w:tcPr>
          <w:p w14:paraId="702BACEE" w14:textId="77777777" w:rsidR="00961DCF" w:rsidRPr="005A6471" w:rsidRDefault="00961DCF" w:rsidP="00954DC7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6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за напрямом діяльності</w:t>
            </w:r>
          </w:p>
        </w:tc>
        <w:tc>
          <w:tcPr>
            <w:tcW w:w="1174" w:type="dxa"/>
            <w:gridSpan w:val="4"/>
            <w:vAlign w:val="center"/>
          </w:tcPr>
          <w:p w14:paraId="5696252A" w14:textId="77777777" w:rsidR="00961DCF" w:rsidRPr="00D478DA" w:rsidRDefault="00961DCF" w:rsidP="00954DC7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78DA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19" w:type="dxa"/>
            <w:gridSpan w:val="2"/>
            <w:vAlign w:val="center"/>
          </w:tcPr>
          <w:p w14:paraId="591C9C17" w14:textId="77777777" w:rsidR="00961DCF" w:rsidRPr="005A6471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714,0</w:t>
            </w:r>
          </w:p>
        </w:tc>
        <w:tc>
          <w:tcPr>
            <w:tcW w:w="849" w:type="dxa"/>
            <w:gridSpan w:val="7"/>
            <w:vAlign w:val="center"/>
          </w:tcPr>
          <w:p w14:paraId="399D0469" w14:textId="77777777" w:rsidR="00961DCF" w:rsidRPr="003B1018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54,00</w:t>
            </w:r>
          </w:p>
        </w:tc>
        <w:tc>
          <w:tcPr>
            <w:tcW w:w="851" w:type="dxa"/>
            <w:gridSpan w:val="3"/>
            <w:vAlign w:val="center"/>
          </w:tcPr>
          <w:p w14:paraId="57BEF2C1" w14:textId="77777777" w:rsidR="00961DCF" w:rsidRPr="003B1018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992" w:type="dxa"/>
            <w:gridSpan w:val="6"/>
            <w:vAlign w:val="center"/>
          </w:tcPr>
          <w:p w14:paraId="5373C24F" w14:textId="77777777" w:rsidR="00961DCF" w:rsidRPr="005A6471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200</w:t>
            </w:r>
            <w:r w:rsidRPr="005A6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850" w:type="dxa"/>
            <w:gridSpan w:val="4"/>
            <w:vAlign w:val="center"/>
          </w:tcPr>
          <w:p w14:paraId="1AF235A1" w14:textId="77777777" w:rsidR="00961DCF" w:rsidRPr="003B1018" w:rsidRDefault="00961DCF" w:rsidP="0095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857" w:type="dxa"/>
            <w:gridSpan w:val="6"/>
            <w:vAlign w:val="center"/>
          </w:tcPr>
          <w:p w14:paraId="59002EAA" w14:textId="77777777" w:rsidR="00961DCF" w:rsidRPr="003B1018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3134" w:type="dxa"/>
            <w:gridSpan w:val="3"/>
            <w:vAlign w:val="center"/>
          </w:tcPr>
          <w:p w14:paraId="770B0D0A" w14:textId="77777777" w:rsidR="00961DCF" w:rsidRPr="005A6471" w:rsidRDefault="00961DCF" w:rsidP="0095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B1018" w:rsidRPr="00CC31C1" w14:paraId="5AACE024" w14:textId="77777777" w:rsidTr="003B1018">
        <w:trPr>
          <w:trHeight w:val="726"/>
        </w:trPr>
        <w:tc>
          <w:tcPr>
            <w:tcW w:w="6105" w:type="dxa"/>
            <w:gridSpan w:val="7"/>
            <w:vAlign w:val="center"/>
          </w:tcPr>
          <w:p w14:paraId="63094F49" w14:textId="66310680" w:rsidR="009A31F8" w:rsidRPr="00CC31C1" w:rsidRDefault="009A31F8" w:rsidP="00E6243E">
            <w:pPr>
              <w:ind w:left="-10" w:right="-111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Всього за програмою</w:t>
            </w:r>
          </w:p>
        </w:tc>
        <w:tc>
          <w:tcPr>
            <w:tcW w:w="1149" w:type="dxa"/>
            <w:gridSpan w:val="3"/>
            <w:vAlign w:val="center"/>
          </w:tcPr>
          <w:p w14:paraId="7733818D" w14:textId="27B04282" w:rsidR="009A31F8" w:rsidRPr="00CC31C1" w:rsidRDefault="009A31F8" w:rsidP="008B1397">
            <w:pPr>
              <w:ind w:left="-88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828" w:type="dxa"/>
            <w:gridSpan w:val="3"/>
            <w:vAlign w:val="center"/>
          </w:tcPr>
          <w:p w14:paraId="0DFDFCDB" w14:textId="415E8EBF" w:rsidR="009A31F8" w:rsidRPr="003B1018" w:rsidRDefault="009A31F8" w:rsidP="0090297C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  <w:r w:rsidR="0090297C" w:rsidRPr="003B1018">
              <w:rPr>
                <w:rFonts w:ascii="Times New Roman" w:eastAsia="Times New Roman" w:hAnsi="Times New Roman" w:cs="Times New Roman"/>
                <w:lang w:val="uk-UA" w:eastAsia="ru-RU"/>
              </w:rPr>
              <w:t>348</w:t>
            </w:r>
            <w:r w:rsidRPr="003B101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,0  </w:t>
            </w:r>
          </w:p>
        </w:tc>
        <w:tc>
          <w:tcPr>
            <w:tcW w:w="850" w:type="dxa"/>
            <w:gridSpan w:val="7"/>
            <w:vAlign w:val="center"/>
          </w:tcPr>
          <w:p w14:paraId="63DA1022" w14:textId="3B2543F1" w:rsidR="009A31F8" w:rsidRPr="003B1018" w:rsidRDefault="009A31F8" w:rsidP="009A31F8">
            <w:pPr>
              <w:spacing w:after="0" w:line="240" w:lineRule="auto"/>
              <w:ind w:left="-107" w:right="-15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lang w:val="uk-UA" w:eastAsia="ru-RU"/>
              </w:rPr>
              <w:t>4173,0</w:t>
            </w:r>
          </w:p>
        </w:tc>
        <w:tc>
          <w:tcPr>
            <w:tcW w:w="851" w:type="dxa"/>
            <w:gridSpan w:val="3"/>
            <w:vAlign w:val="center"/>
          </w:tcPr>
          <w:p w14:paraId="3FA9D97E" w14:textId="41EFE0F9" w:rsidR="009A31F8" w:rsidRPr="003B1018" w:rsidRDefault="009A31F8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lang w:val="uk-UA" w:eastAsia="ru-RU"/>
              </w:rPr>
              <w:t>5430,0</w:t>
            </w:r>
          </w:p>
        </w:tc>
        <w:tc>
          <w:tcPr>
            <w:tcW w:w="982" w:type="dxa"/>
            <w:gridSpan w:val="5"/>
            <w:vAlign w:val="center"/>
          </w:tcPr>
          <w:p w14:paraId="72099B40" w14:textId="3591B159" w:rsidR="009A31F8" w:rsidRPr="003B1018" w:rsidRDefault="0090297C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B1018">
              <w:rPr>
                <w:rFonts w:ascii="Times New Roman" w:eastAsia="Times New Roman" w:hAnsi="Times New Roman" w:cs="Times New Roman"/>
                <w:lang w:val="uk-UA" w:eastAsia="ru-RU"/>
              </w:rPr>
              <w:t>7015</w:t>
            </w:r>
            <w:r w:rsidR="009A31F8" w:rsidRPr="003B1018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860" w:type="dxa"/>
            <w:gridSpan w:val="5"/>
            <w:vAlign w:val="center"/>
          </w:tcPr>
          <w:p w14:paraId="7595D657" w14:textId="1FBE0EAC" w:rsidR="009A31F8" w:rsidRPr="0090297C" w:rsidRDefault="009A31F8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297C">
              <w:rPr>
                <w:rFonts w:ascii="Times New Roman" w:eastAsia="Times New Roman" w:hAnsi="Times New Roman" w:cs="Times New Roman"/>
                <w:lang w:val="uk-UA" w:eastAsia="ru-RU"/>
              </w:rPr>
              <w:t>6750,0</w:t>
            </w:r>
          </w:p>
        </w:tc>
        <w:tc>
          <w:tcPr>
            <w:tcW w:w="851" w:type="dxa"/>
            <w:gridSpan w:val="5"/>
            <w:vAlign w:val="center"/>
          </w:tcPr>
          <w:p w14:paraId="104CBD9F" w14:textId="714B295A" w:rsidR="009A31F8" w:rsidRPr="00C06C3D" w:rsidRDefault="009A31F8" w:rsidP="00EB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06C3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6980,0  </w:t>
            </w:r>
          </w:p>
        </w:tc>
        <w:tc>
          <w:tcPr>
            <w:tcW w:w="3149" w:type="dxa"/>
            <w:gridSpan w:val="4"/>
            <w:vAlign w:val="center"/>
          </w:tcPr>
          <w:p w14:paraId="6B133388" w14:textId="77777777" w:rsidR="009A31F8" w:rsidRPr="00CC31C1" w:rsidRDefault="009A31F8" w:rsidP="00E624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bookmarkEnd w:id="1"/>
    </w:tbl>
    <w:p w14:paraId="2F122542" w14:textId="77777777" w:rsidR="001D1814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4826B86F" w14:textId="77777777" w:rsidR="001D1814" w:rsidRPr="004A0DDE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sectPr w:rsidR="001D1814" w:rsidRPr="004A0DDE" w:rsidSect="00B57A6A">
          <w:headerReference w:type="default" r:id="rId15"/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14:paraId="5936FDDB" w14:textId="77777777" w:rsidR="003C511C" w:rsidRPr="00010FB3" w:rsidRDefault="003C511C" w:rsidP="003C511C">
      <w:pPr>
        <w:rPr>
          <w:lang w:val="uk-UA"/>
        </w:rPr>
      </w:pPr>
    </w:p>
    <w:p w14:paraId="2DB58FFA" w14:textId="77777777" w:rsidR="00887763" w:rsidRPr="00010FB3" w:rsidRDefault="00887763" w:rsidP="00155BDE">
      <w:pPr>
        <w:spacing w:after="0" w:line="235" w:lineRule="auto"/>
        <w:ind w:left="10635" w:firstLine="709"/>
        <w:jc w:val="right"/>
        <w:rPr>
          <w:lang w:val="uk-UA"/>
        </w:rPr>
      </w:pPr>
    </w:p>
    <w:sectPr w:rsidR="00887763" w:rsidRPr="00010FB3" w:rsidSect="00693195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7F880" w14:textId="77777777" w:rsidR="00EE3B7C" w:rsidRDefault="00EE3B7C">
      <w:pPr>
        <w:spacing w:after="0" w:line="240" w:lineRule="auto"/>
      </w:pPr>
      <w:r>
        <w:separator/>
      </w:r>
    </w:p>
  </w:endnote>
  <w:endnote w:type="continuationSeparator" w:id="0">
    <w:p w14:paraId="0EF950C0" w14:textId="77777777" w:rsidR="00EE3B7C" w:rsidRDefault="00EE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EFF9" w14:textId="77777777" w:rsidR="004A1A65" w:rsidRDefault="004A1A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3A6E" w14:textId="591A28BB" w:rsidR="00B03591" w:rsidRDefault="00B0359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E2597" w:rsidRPr="009E2597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75B4774F" w14:textId="77777777" w:rsidR="00B03591" w:rsidRDefault="00B0359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AA60" w14:textId="77777777" w:rsidR="004A1A65" w:rsidRDefault="004A1A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7B18" w14:textId="77777777" w:rsidR="00EE3B7C" w:rsidRDefault="00EE3B7C">
      <w:pPr>
        <w:spacing w:after="0" w:line="240" w:lineRule="auto"/>
      </w:pPr>
      <w:r>
        <w:separator/>
      </w:r>
    </w:p>
  </w:footnote>
  <w:footnote w:type="continuationSeparator" w:id="0">
    <w:p w14:paraId="47AABD15" w14:textId="77777777" w:rsidR="00EE3B7C" w:rsidRDefault="00EE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D6F69" w14:textId="77777777" w:rsidR="004A1A65" w:rsidRDefault="004A1A6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5AFB2" w14:textId="77777777" w:rsidR="004A1A65" w:rsidRDefault="004A1A6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1F43" w14:textId="77777777" w:rsidR="004A1A65" w:rsidRDefault="004A1A6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C505" w14:textId="77777777" w:rsidR="00B03591" w:rsidRDefault="00B03591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B7BE" w14:textId="77777777" w:rsidR="00B03591" w:rsidRDefault="00B035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250"/>
        </w:tabs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5B77F5C"/>
    <w:multiLevelType w:val="hybridMultilevel"/>
    <w:tmpl w:val="655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0D84441F"/>
    <w:multiLevelType w:val="hybridMultilevel"/>
    <w:tmpl w:val="4F084AF2"/>
    <w:lvl w:ilvl="0" w:tplc="3F6A27AC">
      <w:start w:val="5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4" w:hanging="360"/>
      </w:pPr>
    </w:lvl>
    <w:lvl w:ilvl="2" w:tplc="0422001B" w:tentative="1">
      <w:start w:val="1"/>
      <w:numFmt w:val="lowerRoman"/>
      <w:lvlText w:val="%3."/>
      <w:lvlJc w:val="right"/>
      <w:pPr>
        <w:ind w:left="3504" w:hanging="180"/>
      </w:pPr>
    </w:lvl>
    <w:lvl w:ilvl="3" w:tplc="0422000F" w:tentative="1">
      <w:start w:val="1"/>
      <w:numFmt w:val="decimal"/>
      <w:lvlText w:val="%4."/>
      <w:lvlJc w:val="left"/>
      <w:pPr>
        <w:ind w:left="4224" w:hanging="360"/>
      </w:pPr>
    </w:lvl>
    <w:lvl w:ilvl="4" w:tplc="04220019" w:tentative="1">
      <w:start w:val="1"/>
      <w:numFmt w:val="lowerLetter"/>
      <w:lvlText w:val="%5."/>
      <w:lvlJc w:val="left"/>
      <w:pPr>
        <w:ind w:left="4944" w:hanging="360"/>
      </w:pPr>
    </w:lvl>
    <w:lvl w:ilvl="5" w:tplc="0422001B" w:tentative="1">
      <w:start w:val="1"/>
      <w:numFmt w:val="lowerRoman"/>
      <w:lvlText w:val="%6."/>
      <w:lvlJc w:val="right"/>
      <w:pPr>
        <w:ind w:left="5664" w:hanging="180"/>
      </w:pPr>
    </w:lvl>
    <w:lvl w:ilvl="6" w:tplc="0422000F" w:tentative="1">
      <w:start w:val="1"/>
      <w:numFmt w:val="decimal"/>
      <w:lvlText w:val="%7."/>
      <w:lvlJc w:val="left"/>
      <w:pPr>
        <w:ind w:left="6384" w:hanging="360"/>
      </w:pPr>
    </w:lvl>
    <w:lvl w:ilvl="7" w:tplc="04220019" w:tentative="1">
      <w:start w:val="1"/>
      <w:numFmt w:val="lowerLetter"/>
      <w:lvlText w:val="%8."/>
      <w:lvlJc w:val="left"/>
      <w:pPr>
        <w:ind w:left="7104" w:hanging="360"/>
      </w:pPr>
    </w:lvl>
    <w:lvl w:ilvl="8" w:tplc="0422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 w15:restartNumberingAfterBreak="0">
    <w:nsid w:val="244E75CE"/>
    <w:multiLevelType w:val="hybridMultilevel"/>
    <w:tmpl w:val="F9109806"/>
    <w:lvl w:ilvl="0" w:tplc="AB4CF7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F4D83"/>
    <w:multiLevelType w:val="hybridMultilevel"/>
    <w:tmpl w:val="AC6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740A93"/>
    <w:multiLevelType w:val="hybridMultilevel"/>
    <w:tmpl w:val="089A6198"/>
    <w:lvl w:ilvl="0" w:tplc="828E1B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61854F0"/>
    <w:multiLevelType w:val="hybridMultilevel"/>
    <w:tmpl w:val="1B8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823103"/>
    <w:multiLevelType w:val="hybridMultilevel"/>
    <w:tmpl w:val="C5FE45B0"/>
    <w:lvl w:ilvl="0" w:tplc="D764A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F1F21"/>
    <w:multiLevelType w:val="hybridMultilevel"/>
    <w:tmpl w:val="A0F67152"/>
    <w:lvl w:ilvl="0" w:tplc="BA92FFB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872D2"/>
    <w:multiLevelType w:val="hybridMultilevel"/>
    <w:tmpl w:val="028E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AF0ED0"/>
    <w:multiLevelType w:val="hybridMultilevel"/>
    <w:tmpl w:val="07082476"/>
    <w:lvl w:ilvl="0" w:tplc="65D4E0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53B701E"/>
    <w:multiLevelType w:val="hybridMultilevel"/>
    <w:tmpl w:val="9C8AC39A"/>
    <w:lvl w:ilvl="0" w:tplc="71E24F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 w15:restartNumberingAfterBreak="0">
    <w:nsid w:val="59350D63"/>
    <w:multiLevelType w:val="hybridMultilevel"/>
    <w:tmpl w:val="1F7E6654"/>
    <w:lvl w:ilvl="0" w:tplc="D44E58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335FE"/>
    <w:multiLevelType w:val="hybridMultilevel"/>
    <w:tmpl w:val="078E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E2362"/>
    <w:multiLevelType w:val="hybridMultilevel"/>
    <w:tmpl w:val="0AE4460C"/>
    <w:lvl w:ilvl="0" w:tplc="30A4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727E0F"/>
    <w:multiLevelType w:val="hybridMultilevel"/>
    <w:tmpl w:val="5E24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ED2A17"/>
    <w:multiLevelType w:val="hybridMultilevel"/>
    <w:tmpl w:val="3C1C655E"/>
    <w:lvl w:ilvl="0" w:tplc="37983CFE">
      <w:start w:val="1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2" w15:restartNumberingAfterBreak="0">
    <w:nsid w:val="7D8F1F52"/>
    <w:multiLevelType w:val="hybridMultilevel"/>
    <w:tmpl w:val="621E7C8E"/>
    <w:lvl w:ilvl="0" w:tplc="816463A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8"/>
  </w:num>
  <w:num w:numId="10">
    <w:abstractNumId w:val="10"/>
  </w:num>
  <w:num w:numId="11">
    <w:abstractNumId w:val="22"/>
  </w:num>
  <w:num w:numId="12">
    <w:abstractNumId w:val="7"/>
  </w:num>
  <w:num w:numId="13">
    <w:abstractNumId w:val="11"/>
  </w:num>
  <w:num w:numId="14">
    <w:abstractNumId w:val="16"/>
  </w:num>
  <w:num w:numId="15">
    <w:abstractNumId w:val="1"/>
  </w:num>
  <w:num w:numId="16">
    <w:abstractNumId w:val="2"/>
  </w:num>
  <w:num w:numId="17">
    <w:abstractNumId w:val="0"/>
  </w:num>
  <w:num w:numId="18">
    <w:abstractNumId w:val="3"/>
  </w:num>
  <w:num w:numId="19">
    <w:abstractNumId w:val="19"/>
  </w:num>
  <w:num w:numId="20">
    <w:abstractNumId w:val="21"/>
  </w:num>
  <w:num w:numId="21">
    <w:abstractNumId w:val="4"/>
  </w:num>
  <w:num w:numId="22">
    <w:abstractNumId w:val="1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59"/>
    <w:rsid w:val="00006DB2"/>
    <w:rsid w:val="00010FB3"/>
    <w:rsid w:val="0001229D"/>
    <w:rsid w:val="0001344D"/>
    <w:rsid w:val="000145AF"/>
    <w:rsid w:val="00016567"/>
    <w:rsid w:val="00037016"/>
    <w:rsid w:val="00042658"/>
    <w:rsid w:val="000528C5"/>
    <w:rsid w:val="00056617"/>
    <w:rsid w:val="0006133D"/>
    <w:rsid w:val="0006369F"/>
    <w:rsid w:val="0007002A"/>
    <w:rsid w:val="000707C9"/>
    <w:rsid w:val="00082432"/>
    <w:rsid w:val="000914D0"/>
    <w:rsid w:val="000A1DB0"/>
    <w:rsid w:val="000A1E2F"/>
    <w:rsid w:val="000B65B4"/>
    <w:rsid w:val="000C05BB"/>
    <w:rsid w:val="000C5A19"/>
    <w:rsid w:val="000D0600"/>
    <w:rsid w:val="000D41A8"/>
    <w:rsid w:val="000D4EAD"/>
    <w:rsid w:val="000E352C"/>
    <w:rsid w:val="000E4A15"/>
    <w:rsid w:val="000F3BAC"/>
    <w:rsid w:val="000F55E7"/>
    <w:rsid w:val="000F56D7"/>
    <w:rsid w:val="00101FF2"/>
    <w:rsid w:val="001025B0"/>
    <w:rsid w:val="00104FB3"/>
    <w:rsid w:val="00113BA0"/>
    <w:rsid w:val="00120BDB"/>
    <w:rsid w:val="00120E07"/>
    <w:rsid w:val="00133AE4"/>
    <w:rsid w:val="0013516F"/>
    <w:rsid w:val="00140A9D"/>
    <w:rsid w:val="0014305D"/>
    <w:rsid w:val="00150293"/>
    <w:rsid w:val="00153F71"/>
    <w:rsid w:val="0015420E"/>
    <w:rsid w:val="00155BDE"/>
    <w:rsid w:val="0016254C"/>
    <w:rsid w:val="001635D3"/>
    <w:rsid w:val="001701E5"/>
    <w:rsid w:val="00176DF7"/>
    <w:rsid w:val="001826C0"/>
    <w:rsid w:val="0019397E"/>
    <w:rsid w:val="001A2D27"/>
    <w:rsid w:val="001A4696"/>
    <w:rsid w:val="001A51B4"/>
    <w:rsid w:val="001B05F7"/>
    <w:rsid w:val="001B068F"/>
    <w:rsid w:val="001B24C9"/>
    <w:rsid w:val="001B30B0"/>
    <w:rsid w:val="001B47F3"/>
    <w:rsid w:val="001C1CC4"/>
    <w:rsid w:val="001C30E9"/>
    <w:rsid w:val="001C7C00"/>
    <w:rsid w:val="001D1814"/>
    <w:rsid w:val="001D1F53"/>
    <w:rsid w:val="001D228F"/>
    <w:rsid w:val="001D6590"/>
    <w:rsid w:val="001E09C7"/>
    <w:rsid w:val="001E1645"/>
    <w:rsid w:val="001E312D"/>
    <w:rsid w:val="001F3326"/>
    <w:rsid w:val="001F41A8"/>
    <w:rsid w:val="00207DA0"/>
    <w:rsid w:val="00207FA6"/>
    <w:rsid w:val="0021068B"/>
    <w:rsid w:val="00221F2A"/>
    <w:rsid w:val="00225DAB"/>
    <w:rsid w:val="00241652"/>
    <w:rsid w:val="00243A64"/>
    <w:rsid w:val="00254829"/>
    <w:rsid w:val="00260A7A"/>
    <w:rsid w:val="002613C7"/>
    <w:rsid w:val="00261B29"/>
    <w:rsid w:val="00263588"/>
    <w:rsid w:val="00266E4F"/>
    <w:rsid w:val="0027130F"/>
    <w:rsid w:val="0027154E"/>
    <w:rsid w:val="0027325C"/>
    <w:rsid w:val="0027336D"/>
    <w:rsid w:val="00277D27"/>
    <w:rsid w:val="00277D84"/>
    <w:rsid w:val="002804F1"/>
    <w:rsid w:val="00290F15"/>
    <w:rsid w:val="002C3629"/>
    <w:rsid w:val="002C434C"/>
    <w:rsid w:val="002C5285"/>
    <w:rsid w:val="002C7B98"/>
    <w:rsid w:val="002D688C"/>
    <w:rsid w:val="002E17CE"/>
    <w:rsid w:val="002E34E7"/>
    <w:rsid w:val="002E69CD"/>
    <w:rsid w:val="00303A72"/>
    <w:rsid w:val="00304632"/>
    <w:rsid w:val="00312763"/>
    <w:rsid w:val="00313883"/>
    <w:rsid w:val="003172BA"/>
    <w:rsid w:val="00321484"/>
    <w:rsid w:val="00334345"/>
    <w:rsid w:val="00337852"/>
    <w:rsid w:val="00351028"/>
    <w:rsid w:val="003533CD"/>
    <w:rsid w:val="003548D1"/>
    <w:rsid w:val="00365F48"/>
    <w:rsid w:val="003663B4"/>
    <w:rsid w:val="003677E7"/>
    <w:rsid w:val="00375AAB"/>
    <w:rsid w:val="00375D01"/>
    <w:rsid w:val="00376884"/>
    <w:rsid w:val="00385AD3"/>
    <w:rsid w:val="00390E15"/>
    <w:rsid w:val="003A0AAB"/>
    <w:rsid w:val="003A2142"/>
    <w:rsid w:val="003B1018"/>
    <w:rsid w:val="003B7B75"/>
    <w:rsid w:val="003C3B4B"/>
    <w:rsid w:val="003C511C"/>
    <w:rsid w:val="003C6C7A"/>
    <w:rsid w:val="003D615C"/>
    <w:rsid w:val="003E4BAB"/>
    <w:rsid w:val="003F6F78"/>
    <w:rsid w:val="00402498"/>
    <w:rsid w:val="004041D3"/>
    <w:rsid w:val="00404882"/>
    <w:rsid w:val="0040679F"/>
    <w:rsid w:val="00424284"/>
    <w:rsid w:val="00430A3D"/>
    <w:rsid w:val="00435938"/>
    <w:rsid w:val="004419FE"/>
    <w:rsid w:val="00442DEA"/>
    <w:rsid w:val="00444FEA"/>
    <w:rsid w:val="00447CEA"/>
    <w:rsid w:val="00453A26"/>
    <w:rsid w:val="004547B7"/>
    <w:rsid w:val="00454C4B"/>
    <w:rsid w:val="00455074"/>
    <w:rsid w:val="004712F5"/>
    <w:rsid w:val="004801C6"/>
    <w:rsid w:val="0048095D"/>
    <w:rsid w:val="00482827"/>
    <w:rsid w:val="0048503C"/>
    <w:rsid w:val="0049230D"/>
    <w:rsid w:val="00492601"/>
    <w:rsid w:val="00494692"/>
    <w:rsid w:val="00494F43"/>
    <w:rsid w:val="00497666"/>
    <w:rsid w:val="004A0DDE"/>
    <w:rsid w:val="004A1A65"/>
    <w:rsid w:val="004A3A10"/>
    <w:rsid w:val="004A62EA"/>
    <w:rsid w:val="004A7528"/>
    <w:rsid w:val="004B1B5D"/>
    <w:rsid w:val="004C1EF2"/>
    <w:rsid w:val="004C3859"/>
    <w:rsid w:val="004D636B"/>
    <w:rsid w:val="004E130D"/>
    <w:rsid w:val="004E283F"/>
    <w:rsid w:val="004E4DD7"/>
    <w:rsid w:val="004E6222"/>
    <w:rsid w:val="004F6C59"/>
    <w:rsid w:val="005020C8"/>
    <w:rsid w:val="005065DB"/>
    <w:rsid w:val="00511077"/>
    <w:rsid w:val="00516ED7"/>
    <w:rsid w:val="00522E4F"/>
    <w:rsid w:val="00526E9D"/>
    <w:rsid w:val="00535E91"/>
    <w:rsid w:val="00541BE8"/>
    <w:rsid w:val="00542FC3"/>
    <w:rsid w:val="0054356E"/>
    <w:rsid w:val="00547330"/>
    <w:rsid w:val="005501B0"/>
    <w:rsid w:val="0055099C"/>
    <w:rsid w:val="00550ADA"/>
    <w:rsid w:val="00554EA7"/>
    <w:rsid w:val="0056023B"/>
    <w:rsid w:val="005631CE"/>
    <w:rsid w:val="00567EA7"/>
    <w:rsid w:val="0057562C"/>
    <w:rsid w:val="00582017"/>
    <w:rsid w:val="00585474"/>
    <w:rsid w:val="00587F03"/>
    <w:rsid w:val="005942A3"/>
    <w:rsid w:val="005948A3"/>
    <w:rsid w:val="005955E3"/>
    <w:rsid w:val="005975EA"/>
    <w:rsid w:val="005A12DE"/>
    <w:rsid w:val="005A206A"/>
    <w:rsid w:val="005A309F"/>
    <w:rsid w:val="005A5105"/>
    <w:rsid w:val="005A6471"/>
    <w:rsid w:val="005A6A33"/>
    <w:rsid w:val="005B0AA5"/>
    <w:rsid w:val="005B3A59"/>
    <w:rsid w:val="005B4DF5"/>
    <w:rsid w:val="005B5D92"/>
    <w:rsid w:val="005B6EEE"/>
    <w:rsid w:val="005C0024"/>
    <w:rsid w:val="005C78CA"/>
    <w:rsid w:val="005D15CB"/>
    <w:rsid w:val="005D774B"/>
    <w:rsid w:val="005E27D1"/>
    <w:rsid w:val="005F0B51"/>
    <w:rsid w:val="005F5943"/>
    <w:rsid w:val="00602D8B"/>
    <w:rsid w:val="00603E69"/>
    <w:rsid w:val="00607151"/>
    <w:rsid w:val="00610CB2"/>
    <w:rsid w:val="0061295D"/>
    <w:rsid w:val="00613DFC"/>
    <w:rsid w:val="006158B5"/>
    <w:rsid w:val="006171D2"/>
    <w:rsid w:val="00621BE5"/>
    <w:rsid w:val="00623524"/>
    <w:rsid w:val="00624A77"/>
    <w:rsid w:val="006252DA"/>
    <w:rsid w:val="00625368"/>
    <w:rsid w:val="00631230"/>
    <w:rsid w:val="00647B56"/>
    <w:rsid w:val="00653CA6"/>
    <w:rsid w:val="00661EF5"/>
    <w:rsid w:val="00670B80"/>
    <w:rsid w:val="00676F92"/>
    <w:rsid w:val="00681C40"/>
    <w:rsid w:val="006843DD"/>
    <w:rsid w:val="00687E3E"/>
    <w:rsid w:val="00693195"/>
    <w:rsid w:val="00695A59"/>
    <w:rsid w:val="006A338B"/>
    <w:rsid w:val="006A6706"/>
    <w:rsid w:val="006B1D6E"/>
    <w:rsid w:val="006B38F9"/>
    <w:rsid w:val="006C3ABB"/>
    <w:rsid w:val="006C5F18"/>
    <w:rsid w:val="006D7401"/>
    <w:rsid w:val="0070248C"/>
    <w:rsid w:val="00703B7E"/>
    <w:rsid w:val="00704C5B"/>
    <w:rsid w:val="00705845"/>
    <w:rsid w:val="0071334B"/>
    <w:rsid w:val="00716329"/>
    <w:rsid w:val="0071757A"/>
    <w:rsid w:val="00730B1A"/>
    <w:rsid w:val="0073268C"/>
    <w:rsid w:val="0073668A"/>
    <w:rsid w:val="007426EB"/>
    <w:rsid w:val="0074472F"/>
    <w:rsid w:val="00750C88"/>
    <w:rsid w:val="00767EB7"/>
    <w:rsid w:val="00775B86"/>
    <w:rsid w:val="0079229A"/>
    <w:rsid w:val="007923D9"/>
    <w:rsid w:val="00793939"/>
    <w:rsid w:val="00793A19"/>
    <w:rsid w:val="007A2CF9"/>
    <w:rsid w:val="007A6A29"/>
    <w:rsid w:val="007B3BD4"/>
    <w:rsid w:val="007C198A"/>
    <w:rsid w:val="007C1FA4"/>
    <w:rsid w:val="007C231F"/>
    <w:rsid w:val="007C2A2D"/>
    <w:rsid w:val="007C3E3D"/>
    <w:rsid w:val="007D463C"/>
    <w:rsid w:val="007E023A"/>
    <w:rsid w:val="007F1F55"/>
    <w:rsid w:val="007F306F"/>
    <w:rsid w:val="007F3286"/>
    <w:rsid w:val="007F47E5"/>
    <w:rsid w:val="007F5941"/>
    <w:rsid w:val="007F777A"/>
    <w:rsid w:val="00805C4C"/>
    <w:rsid w:val="008135FB"/>
    <w:rsid w:val="008144DF"/>
    <w:rsid w:val="00817A41"/>
    <w:rsid w:val="00821B52"/>
    <w:rsid w:val="00823274"/>
    <w:rsid w:val="00823E9B"/>
    <w:rsid w:val="008346DC"/>
    <w:rsid w:val="008356B3"/>
    <w:rsid w:val="00835949"/>
    <w:rsid w:val="008420E2"/>
    <w:rsid w:val="0084282D"/>
    <w:rsid w:val="00845209"/>
    <w:rsid w:val="00847D0E"/>
    <w:rsid w:val="0085316C"/>
    <w:rsid w:val="00855703"/>
    <w:rsid w:val="00855FFD"/>
    <w:rsid w:val="00862FBC"/>
    <w:rsid w:val="00875C03"/>
    <w:rsid w:val="00880BEF"/>
    <w:rsid w:val="00882E20"/>
    <w:rsid w:val="0088330B"/>
    <w:rsid w:val="00886A17"/>
    <w:rsid w:val="00887168"/>
    <w:rsid w:val="00887763"/>
    <w:rsid w:val="008918BE"/>
    <w:rsid w:val="00895DB9"/>
    <w:rsid w:val="008A6757"/>
    <w:rsid w:val="008B0B4B"/>
    <w:rsid w:val="008B1397"/>
    <w:rsid w:val="008B7C04"/>
    <w:rsid w:val="008C2A32"/>
    <w:rsid w:val="008C3625"/>
    <w:rsid w:val="008C37E9"/>
    <w:rsid w:val="008C5F72"/>
    <w:rsid w:val="008C63BB"/>
    <w:rsid w:val="008D18EE"/>
    <w:rsid w:val="008D2B54"/>
    <w:rsid w:val="008D40ED"/>
    <w:rsid w:val="008D68C2"/>
    <w:rsid w:val="008E3D69"/>
    <w:rsid w:val="008E472D"/>
    <w:rsid w:val="008E52C6"/>
    <w:rsid w:val="008F1EB9"/>
    <w:rsid w:val="008F55F4"/>
    <w:rsid w:val="008F6B86"/>
    <w:rsid w:val="00901B5B"/>
    <w:rsid w:val="00901F20"/>
    <w:rsid w:val="0090297C"/>
    <w:rsid w:val="0090317E"/>
    <w:rsid w:val="00903248"/>
    <w:rsid w:val="00903357"/>
    <w:rsid w:val="00903A7F"/>
    <w:rsid w:val="00905562"/>
    <w:rsid w:val="009150A6"/>
    <w:rsid w:val="009205F2"/>
    <w:rsid w:val="009220E5"/>
    <w:rsid w:val="009428DE"/>
    <w:rsid w:val="00943978"/>
    <w:rsid w:val="009507B1"/>
    <w:rsid w:val="009575F7"/>
    <w:rsid w:val="00957E37"/>
    <w:rsid w:val="00960010"/>
    <w:rsid w:val="00961DCF"/>
    <w:rsid w:val="00967EDC"/>
    <w:rsid w:val="00971EF8"/>
    <w:rsid w:val="0098431E"/>
    <w:rsid w:val="00987F9C"/>
    <w:rsid w:val="00996207"/>
    <w:rsid w:val="009A31F8"/>
    <w:rsid w:val="009A429E"/>
    <w:rsid w:val="009A6FAD"/>
    <w:rsid w:val="009A7D92"/>
    <w:rsid w:val="009B01BC"/>
    <w:rsid w:val="009B25AC"/>
    <w:rsid w:val="009B2C04"/>
    <w:rsid w:val="009B4ADD"/>
    <w:rsid w:val="009B7B4B"/>
    <w:rsid w:val="009C6322"/>
    <w:rsid w:val="009D4BF6"/>
    <w:rsid w:val="009E0740"/>
    <w:rsid w:val="009E17F3"/>
    <w:rsid w:val="009E2597"/>
    <w:rsid w:val="009E3FC0"/>
    <w:rsid w:val="009E5DBF"/>
    <w:rsid w:val="009E6A50"/>
    <w:rsid w:val="009E7EBA"/>
    <w:rsid w:val="00A03CA7"/>
    <w:rsid w:val="00A06707"/>
    <w:rsid w:val="00A10256"/>
    <w:rsid w:val="00A126E0"/>
    <w:rsid w:val="00A16086"/>
    <w:rsid w:val="00A30AD1"/>
    <w:rsid w:val="00A32431"/>
    <w:rsid w:val="00A3380E"/>
    <w:rsid w:val="00A34326"/>
    <w:rsid w:val="00A363A9"/>
    <w:rsid w:val="00A44C79"/>
    <w:rsid w:val="00A46183"/>
    <w:rsid w:val="00A51BF4"/>
    <w:rsid w:val="00A5646E"/>
    <w:rsid w:val="00A62AD5"/>
    <w:rsid w:val="00A64F00"/>
    <w:rsid w:val="00A7156C"/>
    <w:rsid w:val="00A72FBF"/>
    <w:rsid w:val="00A76E59"/>
    <w:rsid w:val="00A82BFB"/>
    <w:rsid w:val="00A921FC"/>
    <w:rsid w:val="00A96609"/>
    <w:rsid w:val="00A967F5"/>
    <w:rsid w:val="00A96EEC"/>
    <w:rsid w:val="00AA35FC"/>
    <w:rsid w:val="00AA6F42"/>
    <w:rsid w:val="00AB4231"/>
    <w:rsid w:val="00AB5579"/>
    <w:rsid w:val="00AC1F2E"/>
    <w:rsid w:val="00AC2D06"/>
    <w:rsid w:val="00AC58DA"/>
    <w:rsid w:val="00AD70AE"/>
    <w:rsid w:val="00AE2646"/>
    <w:rsid w:val="00AE3986"/>
    <w:rsid w:val="00AF5B5D"/>
    <w:rsid w:val="00B03591"/>
    <w:rsid w:val="00B07911"/>
    <w:rsid w:val="00B1123D"/>
    <w:rsid w:val="00B15466"/>
    <w:rsid w:val="00B20B53"/>
    <w:rsid w:val="00B20FE4"/>
    <w:rsid w:val="00B251FE"/>
    <w:rsid w:val="00B27970"/>
    <w:rsid w:val="00B31040"/>
    <w:rsid w:val="00B35369"/>
    <w:rsid w:val="00B4187C"/>
    <w:rsid w:val="00B4544F"/>
    <w:rsid w:val="00B511B1"/>
    <w:rsid w:val="00B51EA3"/>
    <w:rsid w:val="00B52C7E"/>
    <w:rsid w:val="00B57A6A"/>
    <w:rsid w:val="00B57FE7"/>
    <w:rsid w:val="00B603E3"/>
    <w:rsid w:val="00B61FEB"/>
    <w:rsid w:val="00B6717A"/>
    <w:rsid w:val="00B70E2F"/>
    <w:rsid w:val="00B73194"/>
    <w:rsid w:val="00B733B5"/>
    <w:rsid w:val="00B742DD"/>
    <w:rsid w:val="00B74F70"/>
    <w:rsid w:val="00B80F6C"/>
    <w:rsid w:val="00B81F1E"/>
    <w:rsid w:val="00B91ED1"/>
    <w:rsid w:val="00BA145A"/>
    <w:rsid w:val="00BA332B"/>
    <w:rsid w:val="00BA4846"/>
    <w:rsid w:val="00BA5F9F"/>
    <w:rsid w:val="00BC0497"/>
    <w:rsid w:val="00BC16C3"/>
    <w:rsid w:val="00BC5F73"/>
    <w:rsid w:val="00BC6DF7"/>
    <w:rsid w:val="00BC7D2D"/>
    <w:rsid w:val="00BD1D99"/>
    <w:rsid w:val="00BD69B2"/>
    <w:rsid w:val="00BE0511"/>
    <w:rsid w:val="00BE1228"/>
    <w:rsid w:val="00BF49DE"/>
    <w:rsid w:val="00C014BB"/>
    <w:rsid w:val="00C02E70"/>
    <w:rsid w:val="00C06C3D"/>
    <w:rsid w:val="00C12B0B"/>
    <w:rsid w:val="00C12F90"/>
    <w:rsid w:val="00C20FC3"/>
    <w:rsid w:val="00C21018"/>
    <w:rsid w:val="00C226A9"/>
    <w:rsid w:val="00C23C93"/>
    <w:rsid w:val="00C253A5"/>
    <w:rsid w:val="00C27C73"/>
    <w:rsid w:val="00C3701B"/>
    <w:rsid w:val="00C5385B"/>
    <w:rsid w:val="00C55A11"/>
    <w:rsid w:val="00C627FD"/>
    <w:rsid w:val="00C70C31"/>
    <w:rsid w:val="00C758B9"/>
    <w:rsid w:val="00C825F9"/>
    <w:rsid w:val="00C828AF"/>
    <w:rsid w:val="00C84037"/>
    <w:rsid w:val="00C90FDC"/>
    <w:rsid w:val="00CA4A33"/>
    <w:rsid w:val="00CB07E7"/>
    <w:rsid w:val="00CB5040"/>
    <w:rsid w:val="00CC31C1"/>
    <w:rsid w:val="00CD1BA3"/>
    <w:rsid w:val="00CD54F8"/>
    <w:rsid w:val="00CD6405"/>
    <w:rsid w:val="00CF2CAE"/>
    <w:rsid w:val="00CF3CED"/>
    <w:rsid w:val="00CF66B8"/>
    <w:rsid w:val="00D02BEB"/>
    <w:rsid w:val="00D040FC"/>
    <w:rsid w:val="00D04C73"/>
    <w:rsid w:val="00D12DA8"/>
    <w:rsid w:val="00D152E8"/>
    <w:rsid w:val="00D20E9C"/>
    <w:rsid w:val="00D231C0"/>
    <w:rsid w:val="00D25E81"/>
    <w:rsid w:val="00D26570"/>
    <w:rsid w:val="00D33E93"/>
    <w:rsid w:val="00D36E39"/>
    <w:rsid w:val="00D40722"/>
    <w:rsid w:val="00D4321E"/>
    <w:rsid w:val="00D44BD1"/>
    <w:rsid w:val="00D478DA"/>
    <w:rsid w:val="00D5727A"/>
    <w:rsid w:val="00D5780A"/>
    <w:rsid w:val="00D6454C"/>
    <w:rsid w:val="00D65EFA"/>
    <w:rsid w:val="00D731C6"/>
    <w:rsid w:val="00D74318"/>
    <w:rsid w:val="00D77CDA"/>
    <w:rsid w:val="00D912C4"/>
    <w:rsid w:val="00D93780"/>
    <w:rsid w:val="00DA39FA"/>
    <w:rsid w:val="00DA5A5E"/>
    <w:rsid w:val="00DB0CFC"/>
    <w:rsid w:val="00DB68EB"/>
    <w:rsid w:val="00DC0236"/>
    <w:rsid w:val="00DC5ACB"/>
    <w:rsid w:val="00DD2006"/>
    <w:rsid w:val="00DD7B64"/>
    <w:rsid w:val="00DE1C87"/>
    <w:rsid w:val="00DF20F4"/>
    <w:rsid w:val="00DF37A8"/>
    <w:rsid w:val="00DF3936"/>
    <w:rsid w:val="00E14233"/>
    <w:rsid w:val="00E16212"/>
    <w:rsid w:val="00E16B37"/>
    <w:rsid w:val="00E22F39"/>
    <w:rsid w:val="00E25C02"/>
    <w:rsid w:val="00E56547"/>
    <w:rsid w:val="00E62C1E"/>
    <w:rsid w:val="00E644FC"/>
    <w:rsid w:val="00E722C3"/>
    <w:rsid w:val="00E7263A"/>
    <w:rsid w:val="00E73986"/>
    <w:rsid w:val="00E7522C"/>
    <w:rsid w:val="00E81A27"/>
    <w:rsid w:val="00E81F5B"/>
    <w:rsid w:val="00E85B9A"/>
    <w:rsid w:val="00E925B3"/>
    <w:rsid w:val="00E940FB"/>
    <w:rsid w:val="00EB4BD0"/>
    <w:rsid w:val="00EB5855"/>
    <w:rsid w:val="00EB63AE"/>
    <w:rsid w:val="00EC11CA"/>
    <w:rsid w:val="00EC6CEA"/>
    <w:rsid w:val="00EC7B7C"/>
    <w:rsid w:val="00ED2BD7"/>
    <w:rsid w:val="00EE306C"/>
    <w:rsid w:val="00EE3B7C"/>
    <w:rsid w:val="00EF1EF0"/>
    <w:rsid w:val="00F049CF"/>
    <w:rsid w:val="00F05FC1"/>
    <w:rsid w:val="00F1588A"/>
    <w:rsid w:val="00F16C1D"/>
    <w:rsid w:val="00F23164"/>
    <w:rsid w:val="00F25538"/>
    <w:rsid w:val="00F26BB2"/>
    <w:rsid w:val="00F26BC7"/>
    <w:rsid w:val="00F26DF3"/>
    <w:rsid w:val="00F26F0A"/>
    <w:rsid w:val="00F34D4E"/>
    <w:rsid w:val="00F41FE1"/>
    <w:rsid w:val="00F43CF0"/>
    <w:rsid w:val="00F46057"/>
    <w:rsid w:val="00F4658E"/>
    <w:rsid w:val="00F5128E"/>
    <w:rsid w:val="00F52F35"/>
    <w:rsid w:val="00F60C94"/>
    <w:rsid w:val="00F73207"/>
    <w:rsid w:val="00F80CE0"/>
    <w:rsid w:val="00F80DD5"/>
    <w:rsid w:val="00F84B0B"/>
    <w:rsid w:val="00FA3E41"/>
    <w:rsid w:val="00FA766F"/>
    <w:rsid w:val="00FB32AB"/>
    <w:rsid w:val="00FB4875"/>
    <w:rsid w:val="00FC55B4"/>
    <w:rsid w:val="00FC6A6F"/>
    <w:rsid w:val="00FD64A9"/>
    <w:rsid w:val="00FD7A2C"/>
    <w:rsid w:val="00FE5014"/>
    <w:rsid w:val="00FE54FE"/>
    <w:rsid w:val="00FF519E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EE80"/>
  <w15:docId w15:val="{1B807289-5260-4E0C-B39F-DA0C00C5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A6"/>
  </w:style>
  <w:style w:type="paragraph" w:styleId="1">
    <w:name w:val="heading 1"/>
    <w:basedOn w:val="a"/>
    <w:next w:val="a"/>
    <w:link w:val="10"/>
    <w:uiPriority w:val="99"/>
    <w:qFormat/>
    <w:rsid w:val="004A0DD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D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4A0DDE"/>
  </w:style>
  <w:style w:type="paragraph" w:styleId="21">
    <w:name w:val="Body Text 2"/>
    <w:basedOn w:val="a"/>
    <w:link w:val="22"/>
    <w:uiPriority w:val="99"/>
    <w:rsid w:val="004A0DDE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99"/>
    <w:qFormat/>
    <w:rsid w:val="004A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0DDE"/>
    <w:pPr>
      <w:spacing w:after="120" w:line="480" w:lineRule="auto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5">
    <w:name w:val="Body Text"/>
    <w:basedOn w:val="a"/>
    <w:link w:val="a6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uiPriority w:val="99"/>
    <w:qFormat/>
    <w:rsid w:val="004A0DDE"/>
    <w:rPr>
      <w:rFonts w:cs="Times New Roman"/>
      <w:b/>
    </w:rPr>
  </w:style>
  <w:style w:type="paragraph" w:styleId="a8">
    <w:name w:val="header"/>
    <w:basedOn w:val="a"/>
    <w:link w:val="a9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rmal (Web)"/>
    <w:basedOn w:val="a"/>
    <w:uiPriority w:val="99"/>
    <w:rsid w:val="004A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0DDE"/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A0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DD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4A0D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A0DDE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 Знак Знак Знак Знак Знак Знак1 Знак Знак Знак Знак1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4A0DDE"/>
  </w:style>
  <w:style w:type="character" w:styleId="af1">
    <w:name w:val="Placeholder Text"/>
    <w:basedOn w:val="a0"/>
    <w:uiPriority w:val="99"/>
    <w:semiHidden/>
    <w:rsid w:val="004A0DD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0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099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2">
    <w:name w:val="Знак Знак"/>
    <w:basedOn w:val="a"/>
    <w:rsid w:val="004F6C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rsid w:val="00A3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AF7F-D104-4325-82A8-FC59820B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10</Pages>
  <Words>1929</Words>
  <Characters>11001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2023-11-16T12:55:00Z</cp:lastPrinted>
  <dcterms:created xsi:type="dcterms:W3CDTF">2023-11-16T09:30:00Z</dcterms:created>
  <dcterms:modified xsi:type="dcterms:W3CDTF">2023-11-21T07:36:00Z</dcterms:modified>
</cp:coreProperties>
</file>