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D9FE0" w14:textId="77777777" w:rsidR="0003151A" w:rsidRPr="00D946AE" w:rsidRDefault="0003151A" w:rsidP="0003151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D946AE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0FBABBC" wp14:editId="71F80583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B1CFB" w14:textId="77777777" w:rsidR="0003151A" w:rsidRPr="00D946AE" w:rsidRDefault="0003151A" w:rsidP="0003151A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D946AE">
        <w:rPr>
          <w:rFonts w:ascii="Times New Roman" w:hAnsi="Times New Roman"/>
          <w:b/>
          <w:bCs/>
          <w:sz w:val="28"/>
          <w:szCs w:val="28"/>
          <w:lang w:eastAsia="ar-SA"/>
        </w:rPr>
        <w:t>У К Р А Ї Н А</w:t>
      </w:r>
    </w:p>
    <w:p w14:paraId="0C33A367" w14:textId="77777777" w:rsidR="0003151A" w:rsidRPr="00D946AE" w:rsidRDefault="0003151A" w:rsidP="0003151A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proofErr w:type="gramStart"/>
      <w:r w:rsidRPr="00D946AE">
        <w:rPr>
          <w:rFonts w:ascii="Times New Roman" w:hAnsi="Times New Roman"/>
          <w:b/>
          <w:bCs/>
          <w:sz w:val="28"/>
          <w:szCs w:val="28"/>
          <w:lang w:eastAsia="ar-SA"/>
        </w:rPr>
        <w:t>ОВІДІОПОЛЬСЬКА  СЕЛИЩНА</w:t>
      </w:r>
      <w:proofErr w:type="gramEnd"/>
      <w:r w:rsidRPr="00D946AE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 РАДА</w:t>
      </w:r>
    </w:p>
    <w:p w14:paraId="34104E35" w14:textId="77777777" w:rsidR="0003151A" w:rsidRPr="00D946AE" w:rsidRDefault="0003151A" w:rsidP="0003151A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D946AE">
        <w:rPr>
          <w:rFonts w:ascii="Times New Roman" w:hAnsi="Times New Roman"/>
          <w:b/>
          <w:bCs/>
          <w:sz w:val="28"/>
          <w:szCs w:val="28"/>
          <w:lang w:eastAsia="ar-SA"/>
        </w:rPr>
        <w:t xml:space="preserve">VІІІ </w:t>
      </w:r>
      <w:proofErr w:type="spellStart"/>
      <w:r w:rsidRPr="00D946AE">
        <w:rPr>
          <w:rFonts w:ascii="Times New Roman" w:hAnsi="Times New Roman"/>
          <w:b/>
          <w:bCs/>
          <w:sz w:val="28"/>
          <w:szCs w:val="28"/>
          <w:lang w:eastAsia="ar-SA"/>
        </w:rPr>
        <w:t>скликання</w:t>
      </w:r>
      <w:proofErr w:type="spellEnd"/>
      <w:r w:rsidRPr="00D946AE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D946AE">
        <w:rPr>
          <w:rFonts w:ascii="Times New Roman" w:hAnsi="Times New Roman"/>
          <w:b/>
          <w:bCs/>
          <w:sz w:val="28"/>
          <w:szCs w:val="28"/>
          <w:lang w:val="en-US" w:eastAsia="ar-SA"/>
        </w:rPr>
        <w:t>L</w:t>
      </w:r>
      <w:r w:rsidRPr="00D946AE">
        <w:rPr>
          <w:rFonts w:ascii="Times New Roman" w:hAnsi="Times New Roman"/>
          <w:b/>
          <w:bCs/>
          <w:sz w:val="28"/>
          <w:szCs w:val="28"/>
          <w:lang w:eastAsia="ar-SA"/>
        </w:rPr>
        <w:t>І</w:t>
      </w:r>
      <w:r>
        <w:rPr>
          <w:rFonts w:ascii="Times New Roman" w:hAnsi="Times New Roman"/>
          <w:b/>
          <w:bCs/>
          <w:sz w:val="28"/>
          <w:szCs w:val="28"/>
          <w:lang w:val="uk-UA" w:eastAsia="ar-SA"/>
        </w:rPr>
        <w:t>ІІ</w:t>
      </w:r>
      <w:r w:rsidRPr="00D946AE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proofErr w:type="spellStart"/>
      <w:r w:rsidRPr="00D946AE">
        <w:rPr>
          <w:rFonts w:ascii="Times New Roman" w:hAnsi="Times New Roman"/>
          <w:b/>
          <w:bCs/>
          <w:sz w:val="28"/>
          <w:szCs w:val="28"/>
          <w:lang w:eastAsia="ar-SA"/>
        </w:rPr>
        <w:t>сесія</w:t>
      </w:r>
      <w:proofErr w:type="spellEnd"/>
    </w:p>
    <w:p w14:paraId="70950C09" w14:textId="08E6536B" w:rsidR="0003151A" w:rsidRDefault="0003151A" w:rsidP="0003151A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ar-SA"/>
        </w:rPr>
      </w:pPr>
      <w:r w:rsidRPr="00D946AE">
        <w:rPr>
          <w:rFonts w:ascii="Times New Roman" w:hAnsi="Times New Roman"/>
          <w:b/>
          <w:bCs/>
          <w:sz w:val="28"/>
          <w:szCs w:val="28"/>
          <w:lang w:eastAsia="ar-SA"/>
        </w:rPr>
        <w:t xml:space="preserve">Р І Ш Е Н </w:t>
      </w:r>
      <w:proofErr w:type="spellStart"/>
      <w:r w:rsidRPr="00D946AE">
        <w:rPr>
          <w:rFonts w:ascii="Times New Roman" w:hAnsi="Times New Roman"/>
          <w:b/>
          <w:bCs/>
          <w:sz w:val="28"/>
          <w:szCs w:val="28"/>
          <w:lang w:eastAsia="ar-SA"/>
        </w:rPr>
        <w:t>Н</w:t>
      </w:r>
      <w:proofErr w:type="spellEnd"/>
      <w:r w:rsidRPr="00D946AE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proofErr w:type="gramStart"/>
      <w:r w:rsidRPr="00D946AE">
        <w:rPr>
          <w:rFonts w:ascii="Times New Roman" w:hAnsi="Times New Roman"/>
          <w:b/>
          <w:bCs/>
          <w:sz w:val="28"/>
          <w:szCs w:val="28"/>
          <w:lang w:eastAsia="ar-SA"/>
        </w:rPr>
        <w:t xml:space="preserve">Я </w:t>
      </w:r>
      <w:r>
        <w:rPr>
          <w:rFonts w:ascii="Times New Roman" w:hAnsi="Times New Roman"/>
          <w:b/>
          <w:bCs/>
          <w:sz w:val="28"/>
          <w:szCs w:val="28"/>
          <w:lang w:val="uk-UA" w:eastAsia="ar-SA"/>
        </w:rPr>
        <w:t xml:space="preserve"> ПРОЕКТ</w:t>
      </w:r>
      <w:proofErr w:type="gramEnd"/>
    </w:p>
    <w:p w14:paraId="071AF09D" w14:textId="77777777" w:rsidR="005309B2" w:rsidRPr="00D946AE" w:rsidRDefault="005309B2" w:rsidP="0003151A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ar-SA"/>
        </w:rPr>
      </w:pPr>
    </w:p>
    <w:p w14:paraId="06010111" w14:textId="1346D7E4" w:rsidR="00497666" w:rsidRDefault="00497666" w:rsidP="00497666">
      <w:pPr>
        <w:shd w:val="clear" w:color="auto" w:fill="FFFFFF"/>
        <w:spacing w:line="100" w:lineRule="atLeast"/>
        <w:ind w:right="141"/>
        <w:jc w:val="center"/>
        <w:rPr>
          <w:rFonts w:ascii="Times New Roman" w:eastAsia="Times New Roman" w:hAnsi="Times New Roman" w:cs="Times New Roman"/>
          <w:b/>
          <w:bCs/>
          <w:i/>
          <w:kern w:val="32"/>
          <w:sz w:val="26"/>
          <w:szCs w:val="26"/>
          <w:lang w:val="uk-UA" w:eastAsia="uk-UA"/>
        </w:rPr>
      </w:pPr>
      <w:r w:rsidRPr="005309B2">
        <w:rPr>
          <w:rFonts w:ascii="Times New Roman" w:hAnsi="Times New Roman" w:cs="Times New Roman"/>
          <w:b/>
          <w:bCs/>
          <w:i/>
          <w:color w:val="000000"/>
          <w:spacing w:val="1"/>
          <w:sz w:val="26"/>
          <w:szCs w:val="26"/>
          <w:lang w:val="uk-UA"/>
        </w:rPr>
        <w:t>Про внесення змін до рішення селищної ради від 05 лютого 2021 року № 78</w:t>
      </w:r>
      <w:r w:rsidRPr="005309B2">
        <w:rPr>
          <w:rFonts w:ascii="Times New Roman" w:hAnsi="Times New Roman" w:cs="Times New Roman"/>
          <w:b/>
          <w:bCs/>
          <w:i/>
          <w:spacing w:val="1"/>
          <w:sz w:val="26"/>
          <w:szCs w:val="26"/>
          <w:lang w:val="uk-UA"/>
        </w:rPr>
        <w:t>-</w:t>
      </w:r>
      <w:r w:rsidRPr="005309B2">
        <w:rPr>
          <w:rFonts w:ascii="Times New Roman" w:hAnsi="Times New Roman" w:cs="Times New Roman"/>
          <w:b/>
          <w:bCs/>
          <w:i/>
          <w:spacing w:val="1"/>
          <w:sz w:val="26"/>
          <w:szCs w:val="26"/>
          <w:lang w:val="en-US"/>
        </w:rPr>
        <w:t>VIII</w:t>
      </w:r>
      <w:r w:rsidRPr="005309B2">
        <w:rPr>
          <w:rFonts w:ascii="Times New Roman" w:hAnsi="Times New Roman" w:cs="Times New Roman"/>
          <w:b/>
          <w:bCs/>
          <w:i/>
          <w:spacing w:val="1"/>
          <w:sz w:val="26"/>
          <w:szCs w:val="26"/>
          <w:lang w:val="uk-UA"/>
        </w:rPr>
        <w:t xml:space="preserve"> </w:t>
      </w:r>
      <w:r w:rsidRPr="005309B2">
        <w:rPr>
          <w:rFonts w:ascii="Times New Roman" w:hAnsi="Times New Roman" w:cs="Times New Roman"/>
          <w:b/>
          <w:bCs/>
          <w:i/>
          <w:color w:val="000000"/>
          <w:spacing w:val="1"/>
          <w:sz w:val="26"/>
          <w:szCs w:val="26"/>
          <w:lang w:val="uk-UA"/>
        </w:rPr>
        <w:t>«</w:t>
      </w:r>
      <w:r w:rsidRPr="005309B2">
        <w:rPr>
          <w:rFonts w:ascii="Times New Roman" w:eastAsia="Times New Roman" w:hAnsi="Times New Roman" w:cs="Times New Roman"/>
          <w:b/>
          <w:bCs/>
          <w:i/>
          <w:kern w:val="32"/>
          <w:sz w:val="26"/>
          <w:szCs w:val="26"/>
          <w:lang w:val="uk-UA" w:eastAsia="uk-UA"/>
        </w:rPr>
        <w:t xml:space="preserve">Про затвердження селищної цільової програми соціальної підтримки населення на 2021-2025 роки «Соціальний захист населення в </w:t>
      </w:r>
      <w:proofErr w:type="spellStart"/>
      <w:r w:rsidRPr="005309B2">
        <w:rPr>
          <w:rFonts w:ascii="Times New Roman" w:eastAsia="Times New Roman" w:hAnsi="Times New Roman" w:cs="Times New Roman"/>
          <w:b/>
          <w:bCs/>
          <w:i/>
          <w:kern w:val="32"/>
          <w:sz w:val="26"/>
          <w:szCs w:val="26"/>
          <w:lang w:val="uk-UA" w:eastAsia="uk-UA"/>
        </w:rPr>
        <w:t>Овідіопольській</w:t>
      </w:r>
      <w:proofErr w:type="spellEnd"/>
      <w:r w:rsidRPr="005309B2">
        <w:rPr>
          <w:rFonts w:ascii="Times New Roman" w:eastAsia="Times New Roman" w:hAnsi="Times New Roman" w:cs="Times New Roman"/>
          <w:b/>
          <w:bCs/>
          <w:i/>
          <w:kern w:val="32"/>
          <w:sz w:val="26"/>
          <w:szCs w:val="26"/>
          <w:lang w:val="uk-UA" w:eastAsia="uk-UA"/>
        </w:rPr>
        <w:t xml:space="preserve"> громаді»</w:t>
      </w:r>
    </w:p>
    <w:p w14:paraId="68FD6867" w14:textId="77777777" w:rsidR="00497666" w:rsidRPr="0055099C" w:rsidRDefault="00497666" w:rsidP="006025D7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5099C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до ст. 143 Конституції України, пункту 22 частини першої статті 26 Закону України «Про місцеве самоврядування в Україні», </w:t>
      </w:r>
      <w:r w:rsidRPr="00D25E81"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 xml:space="preserve">рішення селищної ради від 05 лютого 2021 року № </w:t>
      </w:r>
      <w:r w:rsidRPr="004A3A10"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>78</w:t>
      </w:r>
      <w:r w:rsidRPr="004A3A10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>-</w:t>
      </w:r>
      <w:r w:rsidRPr="004A3A10">
        <w:rPr>
          <w:rFonts w:ascii="Times New Roman" w:hAnsi="Times New Roman" w:cs="Times New Roman"/>
          <w:bCs/>
          <w:spacing w:val="1"/>
          <w:sz w:val="26"/>
          <w:szCs w:val="26"/>
          <w:lang w:val="en-US"/>
        </w:rPr>
        <w:t>V</w:t>
      </w:r>
      <w:r w:rsidRPr="004A3A10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>І</w:t>
      </w:r>
      <w:r w:rsidRPr="004A3A10">
        <w:rPr>
          <w:rFonts w:ascii="Times New Roman" w:hAnsi="Times New Roman" w:cs="Times New Roman"/>
          <w:bCs/>
          <w:spacing w:val="1"/>
          <w:sz w:val="26"/>
          <w:szCs w:val="26"/>
          <w:lang w:val="en-US"/>
        </w:rPr>
        <w:t>II</w:t>
      </w:r>
      <w:r w:rsidRPr="00D25E81"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>«</w:t>
      </w:r>
      <w:r w:rsidRPr="00D25E81">
        <w:rPr>
          <w:rFonts w:ascii="Times New Roman" w:eastAsia="Times New Roman" w:hAnsi="Times New Roman" w:cs="Times New Roman"/>
          <w:bCs/>
          <w:kern w:val="32"/>
          <w:sz w:val="26"/>
          <w:szCs w:val="26"/>
          <w:lang w:val="uk-UA" w:eastAsia="uk-UA"/>
        </w:rPr>
        <w:t xml:space="preserve">Про затвердження селищної цільової програми соціальної підтримки населення на 2021-2025 роки «Соціальний захист населення в </w:t>
      </w:r>
      <w:proofErr w:type="spellStart"/>
      <w:r w:rsidRPr="00D25E81">
        <w:rPr>
          <w:rFonts w:ascii="Times New Roman" w:eastAsia="Times New Roman" w:hAnsi="Times New Roman" w:cs="Times New Roman"/>
          <w:bCs/>
          <w:kern w:val="32"/>
          <w:sz w:val="26"/>
          <w:szCs w:val="26"/>
          <w:lang w:val="uk-UA" w:eastAsia="uk-UA"/>
        </w:rPr>
        <w:t>Овідіопольській</w:t>
      </w:r>
      <w:proofErr w:type="spellEnd"/>
      <w:r w:rsidRPr="00D25E81">
        <w:rPr>
          <w:rFonts w:ascii="Times New Roman" w:eastAsia="Times New Roman" w:hAnsi="Times New Roman" w:cs="Times New Roman"/>
          <w:bCs/>
          <w:kern w:val="32"/>
          <w:sz w:val="26"/>
          <w:szCs w:val="26"/>
          <w:lang w:val="uk-UA" w:eastAsia="uk-UA"/>
        </w:rPr>
        <w:t xml:space="preserve"> громаді»</w:t>
      </w:r>
      <w:r>
        <w:rPr>
          <w:rFonts w:ascii="Times New Roman" w:eastAsia="Times New Roman" w:hAnsi="Times New Roman" w:cs="Times New Roman"/>
          <w:bCs/>
          <w:kern w:val="32"/>
          <w:sz w:val="26"/>
          <w:szCs w:val="26"/>
          <w:lang w:val="uk-UA" w:eastAsia="uk-UA"/>
        </w:rPr>
        <w:t xml:space="preserve">, </w:t>
      </w:r>
      <w:r w:rsidRPr="00D25E8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з метою забезпечення соціальних гарант</w:t>
      </w:r>
      <w:r w:rsidRPr="0055099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ій для різних </w:t>
      </w:r>
      <w:proofErr w:type="spellStart"/>
      <w:r w:rsidRPr="0055099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малозахищених</w:t>
      </w:r>
      <w:proofErr w:type="spellEnd"/>
      <w:r w:rsidRPr="0055099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верств населення та посилення їх соціального захисту в </w:t>
      </w:r>
      <w:proofErr w:type="spellStart"/>
      <w:r w:rsidRPr="0055099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Овідіопольській</w:t>
      </w:r>
      <w:proofErr w:type="spellEnd"/>
      <w:r w:rsidRPr="0055099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громаді</w:t>
      </w:r>
      <w:r w:rsidRPr="0055099C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, </w:t>
      </w:r>
      <w:r w:rsidRPr="0055099C">
        <w:rPr>
          <w:rFonts w:ascii="Times New Roman" w:hAnsi="Times New Roman" w:cs="Times New Roman"/>
          <w:sz w:val="26"/>
          <w:szCs w:val="26"/>
          <w:lang w:val="uk-UA"/>
        </w:rPr>
        <w:t xml:space="preserve"> селищна  рада</w:t>
      </w:r>
    </w:p>
    <w:p w14:paraId="5C9B2F87" w14:textId="08D4CB55" w:rsidR="00497666" w:rsidRPr="00A32431" w:rsidRDefault="00B91ED1" w:rsidP="006025D7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uk-UA"/>
        </w:rPr>
        <w:t xml:space="preserve">           </w:t>
      </w:r>
      <w:r w:rsidR="00497666" w:rsidRPr="00A32431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uk-UA"/>
        </w:rPr>
        <w:t>ВИРІШИЛА:</w:t>
      </w:r>
    </w:p>
    <w:p w14:paraId="487B2E67" w14:textId="0E2B21DC" w:rsidR="00497666" w:rsidRDefault="00497666" w:rsidP="006025D7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32431"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 xml:space="preserve">1. Внести зміни до рішення </w:t>
      </w:r>
      <w:r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>селищної ради</w:t>
      </w:r>
      <w:r w:rsidRPr="00A32431"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 xml:space="preserve"> від </w:t>
      </w:r>
      <w:r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>05</w:t>
      </w:r>
      <w:r w:rsidR="009650D4"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>лютого</w:t>
      </w:r>
      <w:r w:rsidRPr="00A32431"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 xml:space="preserve"> 20</w:t>
      </w:r>
      <w:r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>21</w:t>
      </w:r>
      <w:r w:rsidRPr="004A3A10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>року № 78-</w:t>
      </w:r>
      <w:r w:rsidRPr="004A3A10">
        <w:rPr>
          <w:rFonts w:ascii="Times New Roman" w:hAnsi="Times New Roman" w:cs="Times New Roman"/>
          <w:bCs/>
          <w:spacing w:val="1"/>
          <w:sz w:val="26"/>
          <w:szCs w:val="26"/>
          <w:lang w:val="en-US"/>
        </w:rPr>
        <w:t>V</w:t>
      </w:r>
      <w:r w:rsidRPr="004A3A10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>І</w:t>
      </w:r>
      <w:r w:rsidRPr="004A3A10">
        <w:rPr>
          <w:rFonts w:ascii="Times New Roman" w:hAnsi="Times New Roman" w:cs="Times New Roman"/>
          <w:bCs/>
          <w:spacing w:val="1"/>
          <w:sz w:val="26"/>
          <w:szCs w:val="26"/>
          <w:lang w:val="en-US"/>
        </w:rPr>
        <w:t>II</w:t>
      </w:r>
      <w:r w:rsidRPr="004A3A10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 xml:space="preserve"> «</w:t>
      </w:r>
      <w:r w:rsidRPr="00A32431"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 xml:space="preserve">Про затвердження </w:t>
      </w:r>
      <w:r w:rsidRPr="00D25E81">
        <w:rPr>
          <w:rFonts w:ascii="Times New Roman" w:eastAsia="Times New Roman" w:hAnsi="Times New Roman" w:cs="Times New Roman"/>
          <w:bCs/>
          <w:kern w:val="32"/>
          <w:sz w:val="26"/>
          <w:szCs w:val="26"/>
          <w:lang w:val="uk-UA" w:eastAsia="uk-UA"/>
        </w:rPr>
        <w:t xml:space="preserve">селищної цільової програми соціальної підтримки населення на 2021-2025 роки «Соціальний захист населення в </w:t>
      </w:r>
      <w:proofErr w:type="spellStart"/>
      <w:r w:rsidRPr="00D25E81">
        <w:rPr>
          <w:rFonts w:ascii="Times New Roman" w:eastAsia="Times New Roman" w:hAnsi="Times New Roman" w:cs="Times New Roman"/>
          <w:bCs/>
          <w:kern w:val="32"/>
          <w:sz w:val="26"/>
          <w:szCs w:val="26"/>
          <w:lang w:val="uk-UA" w:eastAsia="uk-UA"/>
        </w:rPr>
        <w:t>Овідіопольській</w:t>
      </w:r>
      <w:proofErr w:type="spellEnd"/>
      <w:r w:rsidRPr="00D25E81">
        <w:rPr>
          <w:rFonts w:ascii="Times New Roman" w:eastAsia="Times New Roman" w:hAnsi="Times New Roman" w:cs="Times New Roman"/>
          <w:bCs/>
          <w:kern w:val="32"/>
          <w:sz w:val="26"/>
          <w:szCs w:val="26"/>
          <w:lang w:val="uk-UA" w:eastAsia="uk-UA"/>
        </w:rPr>
        <w:t xml:space="preserve"> громаді»</w:t>
      </w:r>
      <w:r w:rsidRPr="00A32431"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 xml:space="preserve">, </w:t>
      </w:r>
      <w:r w:rsidRPr="00C12B0B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>виклавши</w:t>
      </w:r>
      <w:r w:rsidR="009650D4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 xml:space="preserve"> </w:t>
      </w:r>
      <w:r w:rsidR="00FE46C2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 xml:space="preserve">пункт </w:t>
      </w:r>
      <w:r w:rsidR="003D7087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>1.4</w:t>
      </w:r>
      <w:r w:rsidR="00FE46C2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 xml:space="preserve"> </w:t>
      </w:r>
      <w:r w:rsidR="00F92B33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>розділ</w:t>
      </w:r>
      <w:r w:rsidR="00FE46C2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>у</w:t>
      </w:r>
      <w:r w:rsidR="00F92B33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 xml:space="preserve"> </w:t>
      </w:r>
      <w:r w:rsidR="003D7087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>1</w:t>
      </w:r>
      <w:r w:rsidR="009650D4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>,</w:t>
      </w:r>
      <w:r w:rsidR="00FE46C2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 xml:space="preserve"> </w:t>
      </w:r>
      <w:r w:rsidR="00BD203D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 xml:space="preserve">додатку 2 </w:t>
      </w:r>
      <w:r w:rsidRPr="00C12B0B">
        <w:rPr>
          <w:rFonts w:ascii="Times New Roman" w:hAnsi="Times New Roman" w:cs="Times New Roman"/>
          <w:sz w:val="26"/>
          <w:szCs w:val="26"/>
          <w:lang w:val="uk-UA"/>
        </w:rPr>
        <w:t>в новій  редакції, що дода</w:t>
      </w:r>
      <w:r w:rsidR="009857A2">
        <w:rPr>
          <w:rFonts w:ascii="Times New Roman" w:hAnsi="Times New Roman" w:cs="Times New Roman"/>
          <w:sz w:val="26"/>
          <w:szCs w:val="26"/>
          <w:lang w:val="uk-UA"/>
        </w:rPr>
        <w:t>є</w:t>
      </w:r>
      <w:r w:rsidR="00F92B33">
        <w:rPr>
          <w:rFonts w:ascii="Times New Roman" w:hAnsi="Times New Roman" w:cs="Times New Roman"/>
          <w:sz w:val="26"/>
          <w:szCs w:val="26"/>
          <w:lang w:val="uk-UA"/>
        </w:rPr>
        <w:t>ться</w:t>
      </w:r>
      <w:r w:rsidRPr="00C12B0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38AFEF86" w14:textId="77D39754" w:rsidR="00497666" w:rsidRDefault="00B91ED1" w:rsidP="006025D7">
      <w:pPr>
        <w:pStyle w:val="af"/>
        <w:tabs>
          <w:tab w:val="left" w:pos="709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9857A2">
        <w:rPr>
          <w:sz w:val="26"/>
          <w:szCs w:val="26"/>
        </w:rPr>
        <w:t>2</w:t>
      </w:r>
      <w:r w:rsidR="00497666" w:rsidRPr="00A32431">
        <w:rPr>
          <w:sz w:val="26"/>
          <w:szCs w:val="26"/>
        </w:rPr>
        <w:t xml:space="preserve">. </w:t>
      </w:r>
      <w:r w:rsidR="00497666" w:rsidRPr="0055099C">
        <w:rPr>
          <w:sz w:val="26"/>
          <w:szCs w:val="26"/>
        </w:rPr>
        <w:t xml:space="preserve">Контроль за виконанням цього рішення покласти на </w:t>
      </w:r>
      <w:r w:rsidR="000528C5">
        <w:rPr>
          <w:sz w:val="26"/>
          <w:szCs w:val="26"/>
        </w:rPr>
        <w:t xml:space="preserve">постійну комісію селищної ради </w:t>
      </w:r>
      <w:r w:rsidR="00497666" w:rsidRPr="0055099C">
        <w:rPr>
          <w:sz w:val="26"/>
          <w:szCs w:val="26"/>
        </w:rPr>
        <w:t>з питань освіти, культури, спорту, у справах молоді, соціального захисту та охорони здоров’я.</w:t>
      </w:r>
    </w:p>
    <w:p w14:paraId="63F84FE6" w14:textId="77777777" w:rsidR="006025D7" w:rsidRDefault="006025D7" w:rsidP="006025D7">
      <w:pPr>
        <w:pStyle w:val="af"/>
        <w:tabs>
          <w:tab w:val="left" w:pos="709"/>
        </w:tabs>
        <w:ind w:left="0"/>
        <w:jc w:val="both"/>
        <w:rPr>
          <w:sz w:val="26"/>
          <w:szCs w:val="26"/>
        </w:rPr>
      </w:pPr>
    </w:p>
    <w:p w14:paraId="481E0EE2" w14:textId="77777777" w:rsidR="006025D7" w:rsidRDefault="006025D7" w:rsidP="006025D7">
      <w:pPr>
        <w:pStyle w:val="af"/>
        <w:tabs>
          <w:tab w:val="left" w:pos="709"/>
        </w:tabs>
        <w:ind w:left="0"/>
        <w:jc w:val="both"/>
        <w:rPr>
          <w:sz w:val="26"/>
          <w:szCs w:val="26"/>
        </w:rPr>
      </w:pPr>
    </w:p>
    <w:p w14:paraId="442DD642" w14:textId="77777777" w:rsidR="006025D7" w:rsidRDefault="006025D7" w:rsidP="006025D7">
      <w:pPr>
        <w:pStyle w:val="af"/>
        <w:tabs>
          <w:tab w:val="left" w:pos="709"/>
        </w:tabs>
        <w:ind w:left="0"/>
        <w:jc w:val="both"/>
        <w:rPr>
          <w:sz w:val="26"/>
          <w:szCs w:val="26"/>
        </w:rPr>
      </w:pPr>
    </w:p>
    <w:p w14:paraId="2E259BE2" w14:textId="77777777" w:rsidR="006025D7" w:rsidRDefault="006025D7" w:rsidP="006025D7">
      <w:pPr>
        <w:pStyle w:val="af"/>
        <w:tabs>
          <w:tab w:val="left" w:pos="709"/>
        </w:tabs>
        <w:ind w:left="0"/>
        <w:jc w:val="both"/>
        <w:rPr>
          <w:sz w:val="26"/>
          <w:szCs w:val="26"/>
        </w:rPr>
      </w:pPr>
    </w:p>
    <w:p w14:paraId="0E183F6D" w14:textId="77777777" w:rsidR="006025D7" w:rsidRDefault="006025D7" w:rsidP="006025D7">
      <w:pPr>
        <w:pStyle w:val="af"/>
        <w:tabs>
          <w:tab w:val="left" w:pos="709"/>
        </w:tabs>
        <w:ind w:left="0"/>
        <w:jc w:val="both"/>
        <w:rPr>
          <w:sz w:val="26"/>
          <w:szCs w:val="26"/>
        </w:rPr>
      </w:pPr>
    </w:p>
    <w:p w14:paraId="0B616A14" w14:textId="77777777" w:rsidR="009857A2" w:rsidRDefault="009857A2" w:rsidP="006025D7">
      <w:pPr>
        <w:pStyle w:val="af"/>
        <w:tabs>
          <w:tab w:val="left" w:pos="709"/>
        </w:tabs>
        <w:ind w:left="0"/>
        <w:jc w:val="both"/>
        <w:rPr>
          <w:sz w:val="26"/>
          <w:szCs w:val="26"/>
        </w:rPr>
      </w:pPr>
    </w:p>
    <w:p w14:paraId="332F3EC8" w14:textId="77777777" w:rsidR="009857A2" w:rsidRDefault="009857A2" w:rsidP="006025D7">
      <w:pPr>
        <w:pStyle w:val="af"/>
        <w:tabs>
          <w:tab w:val="left" w:pos="709"/>
        </w:tabs>
        <w:ind w:left="0"/>
        <w:jc w:val="both"/>
        <w:rPr>
          <w:sz w:val="26"/>
          <w:szCs w:val="26"/>
        </w:rPr>
      </w:pPr>
    </w:p>
    <w:p w14:paraId="193A270B" w14:textId="77777777" w:rsidR="00CA7653" w:rsidRDefault="00CA7653" w:rsidP="006025D7">
      <w:pPr>
        <w:pStyle w:val="af"/>
        <w:tabs>
          <w:tab w:val="left" w:pos="709"/>
        </w:tabs>
        <w:ind w:left="0"/>
        <w:jc w:val="both"/>
        <w:rPr>
          <w:sz w:val="26"/>
          <w:szCs w:val="26"/>
        </w:rPr>
      </w:pPr>
    </w:p>
    <w:p w14:paraId="2872A967" w14:textId="77777777" w:rsidR="009857A2" w:rsidRPr="00A32431" w:rsidRDefault="009857A2" w:rsidP="006025D7">
      <w:pPr>
        <w:pStyle w:val="af"/>
        <w:tabs>
          <w:tab w:val="left" w:pos="709"/>
        </w:tabs>
        <w:ind w:left="0"/>
        <w:jc w:val="both"/>
        <w:rPr>
          <w:sz w:val="26"/>
          <w:szCs w:val="26"/>
        </w:rPr>
      </w:pPr>
    </w:p>
    <w:p w14:paraId="01069619" w14:textId="7F8E50CA" w:rsidR="00497666" w:rsidRPr="0055099C" w:rsidRDefault="00497666" w:rsidP="00497666">
      <w:pPr>
        <w:spacing w:after="0" w:line="276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5099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</w:t>
      </w:r>
      <w:r w:rsidR="0079393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Е</w:t>
      </w:r>
      <w:r w:rsidRPr="0055099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КТ  РІШЕННЯ </w:t>
      </w:r>
    </w:p>
    <w:p w14:paraId="74B8DAC0" w14:textId="77777777" w:rsidR="00497666" w:rsidRPr="0055099C" w:rsidRDefault="00497666" w:rsidP="00497666">
      <w:pPr>
        <w:spacing w:after="0" w:line="276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5099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підготовлено та вноситься на розгляд сесії</w:t>
      </w:r>
    </w:p>
    <w:p w14:paraId="72ACF541" w14:textId="267E14CC" w:rsidR="00497666" w:rsidRPr="0055099C" w:rsidRDefault="00497666" w:rsidP="00497666">
      <w:pPr>
        <w:spacing w:after="0" w:line="240" w:lineRule="auto"/>
        <w:ind w:left="993" w:hanging="426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</w:t>
      </w:r>
      <w:r w:rsidRPr="0055099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ідділом соціальної політики </w:t>
      </w:r>
    </w:p>
    <w:p w14:paraId="7049AD94" w14:textId="77777777" w:rsidR="00497666" w:rsidRDefault="00497666" w:rsidP="00497666">
      <w:pPr>
        <w:spacing w:after="0" w:line="240" w:lineRule="auto"/>
        <w:ind w:left="993" w:hanging="426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5099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Овідіопольської селищної ради</w:t>
      </w:r>
    </w:p>
    <w:p w14:paraId="2D8179DE" w14:textId="77777777" w:rsidR="006025D7" w:rsidRDefault="006025D7" w:rsidP="00497666">
      <w:pPr>
        <w:spacing w:after="0" w:line="240" w:lineRule="auto"/>
        <w:ind w:left="993" w:hanging="426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14:paraId="034F330D" w14:textId="77777777" w:rsidR="002B5B75" w:rsidRPr="00D5780A" w:rsidRDefault="002B5B75" w:rsidP="003C511C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sectPr w:rsidR="002B5B75" w:rsidRPr="00D5780A" w:rsidSect="0003151A">
          <w:footerReference w:type="default" r:id="rId9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14:paraId="729651DA" w14:textId="630F97DB" w:rsidR="003C511C" w:rsidRPr="004A0DDE" w:rsidRDefault="003C511C" w:rsidP="003C511C">
      <w:pPr>
        <w:spacing w:after="0" w:line="235" w:lineRule="auto"/>
        <w:ind w:left="11345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D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Додаток 2</w:t>
      </w:r>
    </w:p>
    <w:p w14:paraId="0BCEFC3A" w14:textId="77777777" w:rsidR="003C511C" w:rsidRPr="004A0DDE" w:rsidRDefault="003C511C" w:rsidP="003C511C">
      <w:pPr>
        <w:spacing w:after="0" w:line="235" w:lineRule="auto"/>
        <w:ind w:left="11762" w:firstLine="29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D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Програми </w:t>
      </w:r>
    </w:p>
    <w:p w14:paraId="568B033E" w14:textId="77777777" w:rsidR="003C511C" w:rsidRPr="004A0DDE" w:rsidRDefault="003C511C" w:rsidP="003C511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A0D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Напрями діяльності та заходи </w:t>
      </w:r>
    </w:p>
    <w:p w14:paraId="2E08416F" w14:textId="77777777" w:rsidR="003C511C" w:rsidRDefault="003C511C" w:rsidP="003C511C">
      <w:pPr>
        <w:spacing w:after="0" w:line="240" w:lineRule="auto"/>
        <w:ind w:firstLine="113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775B86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Селищної цільової програми соціальної підтримки населення на 2021-2025 роки «Соціальний захист населення в </w:t>
      </w:r>
      <w:proofErr w:type="spellStart"/>
      <w:r w:rsidRPr="00775B86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Овідіопольській</w:t>
      </w:r>
      <w:proofErr w:type="spellEnd"/>
      <w:r w:rsidRPr="00775B86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громаді»</w:t>
      </w:r>
    </w:p>
    <w:p w14:paraId="20D46C10" w14:textId="77777777" w:rsidR="000731F3" w:rsidRPr="006E32E1" w:rsidRDefault="000731F3" w:rsidP="003C511C">
      <w:pPr>
        <w:spacing w:after="0" w:line="240" w:lineRule="auto"/>
        <w:ind w:firstLine="1134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7"/>
        <w:gridCol w:w="2732"/>
        <w:gridCol w:w="833"/>
        <w:gridCol w:w="19"/>
        <w:gridCol w:w="1416"/>
        <w:gridCol w:w="1280"/>
        <w:gridCol w:w="999"/>
        <w:gridCol w:w="962"/>
        <w:gridCol w:w="37"/>
        <w:gridCol w:w="829"/>
        <w:gridCol w:w="27"/>
        <w:gridCol w:w="968"/>
        <w:gridCol w:w="48"/>
        <w:gridCol w:w="806"/>
        <w:gridCol w:w="48"/>
        <w:gridCol w:w="807"/>
        <w:gridCol w:w="45"/>
        <w:gridCol w:w="2783"/>
      </w:tblGrid>
      <w:tr w:rsidR="00CA7653" w:rsidRPr="00CC31C1" w14:paraId="2CCF264A" w14:textId="77777777" w:rsidTr="006E32E1">
        <w:trPr>
          <w:cantSplit/>
          <w:trHeight w:val="266"/>
          <w:tblHeader/>
        </w:trPr>
        <w:tc>
          <w:tcPr>
            <w:tcW w:w="664" w:type="dxa"/>
            <w:vMerge w:val="restart"/>
            <w:vAlign w:val="center"/>
          </w:tcPr>
          <w:p w14:paraId="0DC9530A" w14:textId="77777777" w:rsidR="00CA7653" w:rsidRPr="00CC31C1" w:rsidRDefault="00CA7653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bookmarkStart w:id="0" w:name="_Hlk125380749"/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№ з/п</w:t>
            </w:r>
          </w:p>
        </w:tc>
        <w:tc>
          <w:tcPr>
            <w:tcW w:w="2739" w:type="dxa"/>
            <w:gridSpan w:val="2"/>
            <w:vMerge w:val="restart"/>
            <w:vAlign w:val="center"/>
          </w:tcPr>
          <w:p w14:paraId="7F836CD6" w14:textId="77777777" w:rsidR="00CA7653" w:rsidRPr="00CC31C1" w:rsidRDefault="00CA7653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Перелік заходів Програми</w:t>
            </w:r>
          </w:p>
        </w:tc>
        <w:tc>
          <w:tcPr>
            <w:tcW w:w="852" w:type="dxa"/>
            <w:gridSpan w:val="2"/>
            <w:vMerge w:val="restart"/>
            <w:vAlign w:val="center"/>
          </w:tcPr>
          <w:p w14:paraId="6FF35582" w14:textId="77777777" w:rsidR="00CA7653" w:rsidRPr="00CC31C1" w:rsidRDefault="00CA7653" w:rsidP="00CC31C1">
            <w:pPr>
              <w:spacing w:after="0" w:line="240" w:lineRule="auto"/>
              <w:ind w:left="-88" w:right="-41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Строк</w:t>
            </w:r>
          </w:p>
          <w:p w14:paraId="65246186" w14:textId="77777777" w:rsidR="00CA7653" w:rsidRPr="00CC31C1" w:rsidRDefault="00CA7653" w:rsidP="00CC31C1">
            <w:pPr>
              <w:spacing w:after="0" w:line="240" w:lineRule="auto"/>
              <w:ind w:left="-88" w:right="-41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виконання</w:t>
            </w:r>
          </w:p>
          <w:p w14:paraId="3FBE30EA" w14:textId="77777777" w:rsidR="00CA7653" w:rsidRPr="00CC31C1" w:rsidRDefault="00CA7653" w:rsidP="00CC31C1">
            <w:pPr>
              <w:spacing w:after="0" w:line="240" w:lineRule="auto"/>
              <w:ind w:left="-88" w:right="-41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заходу</w:t>
            </w:r>
          </w:p>
        </w:tc>
        <w:tc>
          <w:tcPr>
            <w:tcW w:w="1416" w:type="dxa"/>
            <w:vMerge w:val="restart"/>
            <w:vAlign w:val="center"/>
          </w:tcPr>
          <w:p w14:paraId="7E6755AC" w14:textId="77777777" w:rsidR="00CA7653" w:rsidRPr="00CC31C1" w:rsidRDefault="00CA7653" w:rsidP="00CC31C1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Виконавці</w:t>
            </w:r>
          </w:p>
        </w:tc>
        <w:tc>
          <w:tcPr>
            <w:tcW w:w="1280" w:type="dxa"/>
            <w:vMerge w:val="restart"/>
            <w:vAlign w:val="center"/>
          </w:tcPr>
          <w:p w14:paraId="5D4EB16D" w14:textId="77777777" w:rsidR="00CA7653" w:rsidRPr="00CC31C1" w:rsidRDefault="00CA7653" w:rsidP="00CC31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Джерела </w:t>
            </w:r>
            <w:proofErr w:type="spellStart"/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фінансу-вання</w:t>
            </w:r>
            <w:proofErr w:type="spellEnd"/>
          </w:p>
        </w:tc>
        <w:tc>
          <w:tcPr>
            <w:tcW w:w="5576" w:type="dxa"/>
            <w:gridSpan w:val="11"/>
            <w:vAlign w:val="center"/>
          </w:tcPr>
          <w:p w14:paraId="2EF98BE0" w14:textId="77777777" w:rsidR="00CA7653" w:rsidRPr="00CC31C1" w:rsidRDefault="00CA7653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Орієнтовні обсяги фінансування (вартість), </w:t>
            </w:r>
            <w:proofErr w:type="spellStart"/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тис.грн</w:t>
            </w:r>
            <w:proofErr w:type="spellEnd"/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, у тому числі:</w:t>
            </w:r>
          </w:p>
        </w:tc>
        <w:tc>
          <w:tcPr>
            <w:tcW w:w="2783" w:type="dxa"/>
            <w:vMerge w:val="restart"/>
            <w:vAlign w:val="center"/>
          </w:tcPr>
          <w:p w14:paraId="3677CBB8" w14:textId="77777777" w:rsidR="00CA7653" w:rsidRPr="00CC31C1" w:rsidRDefault="00CA7653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Очікуваний результат</w:t>
            </w:r>
          </w:p>
        </w:tc>
      </w:tr>
      <w:tr w:rsidR="00CA7653" w:rsidRPr="00CC31C1" w14:paraId="6C3D99E6" w14:textId="77777777" w:rsidTr="006E32E1">
        <w:trPr>
          <w:cantSplit/>
          <w:trHeight w:val="369"/>
          <w:tblHeader/>
        </w:trPr>
        <w:tc>
          <w:tcPr>
            <w:tcW w:w="664" w:type="dxa"/>
            <w:vMerge/>
          </w:tcPr>
          <w:p w14:paraId="21FCB38F" w14:textId="77777777" w:rsidR="00CA7653" w:rsidRPr="00CC31C1" w:rsidRDefault="00CA7653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2739" w:type="dxa"/>
            <w:gridSpan w:val="2"/>
            <w:vMerge/>
          </w:tcPr>
          <w:p w14:paraId="76814425" w14:textId="77777777" w:rsidR="00CA7653" w:rsidRPr="00CC31C1" w:rsidRDefault="00CA7653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852" w:type="dxa"/>
            <w:gridSpan w:val="2"/>
            <w:vMerge/>
          </w:tcPr>
          <w:p w14:paraId="58203F6B" w14:textId="77777777" w:rsidR="00CA7653" w:rsidRPr="00CC31C1" w:rsidRDefault="00CA7653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416" w:type="dxa"/>
            <w:vMerge/>
          </w:tcPr>
          <w:p w14:paraId="682DCF00" w14:textId="77777777" w:rsidR="00CA7653" w:rsidRPr="00CC31C1" w:rsidRDefault="00CA7653" w:rsidP="00334345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280" w:type="dxa"/>
            <w:vMerge/>
          </w:tcPr>
          <w:p w14:paraId="406B18C1" w14:textId="77777777" w:rsidR="00CA7653" w:rsidRPr="00CC31C1" w:rsidRDefault="00CA7653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999" w:type="dxa"/>
            <w:vAlign w:val="center"/>
          </w:tcPr>
          <w:p w14:paraId="67A17136" w14:textId="77777777" w:rsidR="00CA7653" w:rsidRPr="00CC31C1" w:rsidRDefault="00CA7653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Усього</w:t>
            </w:r>
          </w:p>
        </w:tc>
        <w:tc>
          <w:tcPr>
            <w:tcW w:w="999" w:type="dxa"/>
            <w:gridSpan w:val="2"/>
            <w:vAlign w:val="center"/>
          </w:tcPr>
          <w:p w14:paraId="3781214C" w14:textId="77777777" w:rsidR="00CA7653" w:rsidRPr="00CC31C1" w:rsidRDefault="00CA7653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2021 рік</w:t>
            </w:r>
          </w:p>
        </w:tc>
        <w:tc>
          <w:tcPr>
            <w:tcW w:w="856" w:type="dxa"/>
            <w:gridSpan w:val="2"/>
            <w:vAlign w:val="center"/>
          </w:tcPr>
          <w:p w14:paraId="6FE74409" w14:textId="77777777" w:rsidR="00CA7653" w:rsidRPr="00CC31C1" w:rsidRDefault="00CA7653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2022 рік</w:t>
            </w:r>
          </w:p>
        </w:tc>
        <w:tc>
          <w:tcPr>
            <w:tcW w:w="1016" w:type="dxa"/>
            <w:gridSpan w:val="2"/>
            <w:vAlign w:val="center"/>
          </w:tcPr>
          <w:p w14:paraId="162A0EE6" w14:textId="77777777" w:rsidR="00CA7653" w:rsidRPr="00CC31C1" w:rsidRDefault="00CA7653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2023 рік</w:t>
            </w:r>
          </w:p>
        </w:tc>
        <w:tc>
          <w:tcPr>
            <w:tcW w:w="854" w:type="dxa"/>
            <w:gridSpan w:val="2"/>
            <w:vAlign w:val="center"/>
          </w:tcPr>
          <w:p w14:paraId="668A4A52" w14:textId="77777777" w:rsidR="00CA7653" w:rsidRPr="00CC31C1" w:rsidRDefault="00CA7653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2024 рік</w:t>
            </w:r>
          </w:p>
        </w:tc>
        <w:tc>
          <w:tcPr>
            <w:tcW w:w="852" w:type="dxa"/>
            <w:gridSpan w:val="2"/>
            <w:vAlign w:val="center"/>
          </w:tcPr>
          <w:p w14:paraId="6735DB55" w14:textId="77777777" w:rsidR="00CA7653" w:rsidRPr="00CC31C1" w:rsidRDefault="00CA7653" w:rsidP="000D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2025</w:t>
            </w:r>
          </w:p>
          <w:p w14:paraId="6252118A" w14:textId="570B14DB" w:rsidR="00CA7653" w:rsidRPr="00CC31C1" w:rsidRDefault="00CA7653" w:rsidP="000D0600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Рік</w:t>
            </w:r>
          </w:p>
        </w:tc>
        <w:tc>
          <w:tcPr>
            <w:tcW w:w="2783" w:type="dxa"/>
            <w:vMerge/>
          </w:tcPr>
          <w:p w14:paraId="0177CE9A" w14:textId="77777777" w:rsidR="00CA7653" w:rsidRPr="00CC31C1" w:rsidRDefault="00CA7653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</w:tr>
      <w:tr w:rsidR="00F92B33" w:rsidRPr="003D7087" w14:paraId="1C102E00" w14:textId="77777777" w:rsidTr="006E32E1">
        <w:trPr>
          <w:cantSplit/>
          <w:trHeight w:val="76"/>
        </w:trPr>
        <w:tc>
          <w:tcPr>
            <w:tcW w:w="15310" w:type="dxa"/>
            <w:gridSpan w:val="19"/>
            <w:vAlign w:val="center"/>
          </w:tcPr>
          <w:p w14:paraId="1AAD931A" w14:textId="77777777" w:rsidR="006E32E1" w:rsidRPr="004A0DDE" w:rsidRDefault="006E32E1" w:rsidP="006E32E1">
            <w:pPr>
              <w:numPr>
                <w:ilvl w:val="0"/>
                <w:numId w:val="12"/>
              </w:numPr>
              <w:spacing w:after="0" w:line="240" w:lineRule="auto"/>
              <w:ind w:left="-10" w:right="-11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bookmarkStart w:id="1" w:name="_Hlk125380778"/>
            <w:r w:rsidRPr="004A0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Фінансова підтримка ветеранів війни, сімей загиблих (померлих) воїнів, дітей війни та осіб,</w:t>
            </w:r>
          </w:p>
          <w:p w14:paraId="00641F44" w14:textId="0BF9EA56" w:rsidR="00F92B33" w:rsidRPr="006E32E1" w:rsidRDefault="006E32E1" w:rsidP="006E32E1">
            <w:pPr>
              <w:spacing w:after="0" w:line="240" w:lineRule="auto"/>
              <w:ind w:left="-10" w:right="-11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які мають особливі заслуги перед Батьківщиною, почесних громадян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ща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A0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Овідіополь</w:t>
            </w:r>
            <w:proofErr w:type="spellEnd"/>
            <w:r w:rsidRPr="004A0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, сіл </w:t>
            </w:r>
            <w:proofErr w:type="spellStart"/>
            <w:r w:rsidRPr="004A0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Калаглія</w:t>
            </w:r>
            <w:proofErr w:type="spellEnd"/>
            <w:r w:rsidRPr="004A0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та  Миколаївка</w:t>
            </w:r>
          </w:p>
        </w:tc>
      </w:tr>
      <w:bookmarkEnd w:id="1"/>
      <w:tr w:rsidR="006E32E1" w:rsidRPr="0003151A" w14:paraId="25529B77" w14:textId="77777777" w:rsidTr="006E32E1">
        <w:trPr>
          <w:cantSplit/>
          <w:trHeight w:val="2254"/>
        </w:trPr>
        <w:tc>
          <w:tcPr>
            <w:tcW w:w="671" w:type="dxa"/>
            <w:gridSpan w:val="2"/>
            <w:vAlign w:val="center"/>
          </w:tcPr>
          <w:p w14:paraId="18731251" w14:textId="658883C7" w:rsidR="006E32E1" w:rsidRPr="001E7898" w:rsidRDefault="006E32E1" w:rsidP="00263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E78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  <w:r w:rsidRPr="001E78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732" w:type="dxa"/>
            <w:vAlign w:val="center"/>
          </w:tcPr>
          <w:p w14:paraId="3BC3DFBD" w14:textId="021A5301" w:rsidR="006E32E1" w:rsidRPr="001E7898" w:rsidRDefault="006E32E1" w:rsidP="006E32E1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Відшкодування витрат на безоплатні ритуальні  послуги та поховання (у розмірі що не перевищує </w:t>
            </w:r>
            <w:r w:rsidRPr="006E32E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23,0 </w:t>
            </w:r>
            <w:proofErr w:type="spellStart"/>
            <w:r w:rsidRPr="006E32E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тис.грн</w:t>
            </w:r>
            <w:proofErr w:type="spellEnd"/>
            <w:r w:rsidRPr="006E32E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.</w:t>
            </w: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на одну особу)</w:t>
            </w:r>
            <w:r w:rsidR="00B41616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833" w:type="dxa"/>
            <w:vAlign w:val="center"/>
          </w:tcPr>
          <w:p w14:paraId="646B38CA" w14:textId="1244E5D9" w:rsidR="006E32E1" w:rsidRPr="001E7898" w:rsidRDefault="006E32E1" w:rsidP="002631AC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2021-2025 роки</w:t>
            </w:r>
          </w:p>
        </w:tc>
        <w:tc>
          <w:tcPr>
            <w:tcW w:w="1435" w:type="dxa"/>
            <w:gridSpan w:val="2"/>
            <w:vAlign w:val="center"/>
          </w:tcPr>
          <w:p w14:paraId="48D8023E" w14:textId="4309F5D5" w:rsidR="006E32E1" w:rsidRPr="001E7898" w:rsidRDefault="006E32E1" w:rsidP="002631AC">
            <w:pPr>
              <w:spacing w:after="200" w:line="276" w:lineRule="auto"/>
              <w:ind w:left="-10" w:right="-111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Відділ  соціальної політики</w:t>
            </w:r>
          </w:p>
        </w:tc>
        <w:tc>
          <w:tcPr>
            <w:tcW w:w="1280" w:type="dxa"/>
            <w:vAlign w:val="center"/>
          </w:tcPr>
          <w:p w14:paraId="21DAF375" w14:textId="69CD070B" w:rsidR="006E32E1" w:rsidRPr="001E7898" w:rsidRDefault="006E32E1" w:rsidP="002631AC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Селищний бюджет</w:t>
            </w:r>
          </w:p>
        </w:tc>
        <w:tc>
          <w:tcPr>
            <w:tcW w:w="999" w:type="dxa"/>
            <w:vAlign w:val="center"/>
          </w:tcPr>
          <w:p w14:paraId="67BA9316" w14:textId="44C8C7DB" w:rsidR="006E32E1" w:rsidRPr="00C60792" w:rsidRDefault="006E32E1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4DEB">
              <w:rPr>
                <w:rFonts w:ascii="Times New Roman" w:eastAsia="Times New Roman" w:hAnsi="Times New Roman" w:cs="Times New Roman"/>
                <w:lang w:val="uk-UA" w:eastAsia="ru-RU"/>
              </w:rPr>
              <w:t>480,0</w:t>
            </w:r>
          </w:p>
        </w:tc>
        <w:tc>
          <w:tcPr>
            <w:tcW w:w="962" w:type="dxa"/>
            <w:vAlign w:val="center"/>
          </w:tcPr>
          <w:p w14:paraId="7BA9AD0C" w14:textId="76D58209" w:rsidR="006E32E1" w:rsidRPr="00C60792" w:rsidRDefault="006E32E1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04DE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10,0</w:t>
            </w:r>
          </w:p>
        </w:tc>
        <w:tc>
          <w:tcPr>
            <w:tcW w:w="866" w:type="dxa"/>
            <w:gridSpan w:val="2"/>
            <w:vAlign w:val="center"/>
          </w:tcPr>
          <w:p w14:paraId="3760A171" w14:textId="7B902D11" w:rsidR="006E32E1" w:rsidRPr="00C60792" w:rsidRDefault="006E32E1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4DEB">
              <w:rPr>
                <w:rFonts w:ascii="Times New Roman" w:eastAsia="Times New Roman" w:hAnsi="Times New Roman" w:cs="Times New Roman"/>
                <w:lang w:val="uk-UA" w:eastAsia="ru-RU"/>
              </w:rPr>
              <w:t>60,0</w:t>
            </w:r>
          </w:p>
        </w:tc>
        <w:tc>
          <w:tcPr>
            <w:tcW w:w="995" w:type="dxa"/>
            <w:gridSpan w:val="2"/>
            <w:vAlign w:val="center"/>
          </w:tcPr>
          <w:p w14:paraId="111E3E1A" w14:textId="43A87202" w:rsidR="006E32E1" w:rsidRPr="00C60792" w:rsidRDefault="006E32E1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04DE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240</w:t>
            </w:r>
            <w:bookmarkStart w:id="2" w:name="_GoBack"/>
            <w:bookmarkEnd w:id="2"/>
            <w:r w:rsidRPr="00904DE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,0</w:t>
            </w:r>
          </w:p>
        </w:tc>
        <w:tc>
          <w:tcPr>
            <w:tcW w:w="854" w:type="dxa"/>
            <w:gridSpan w:val="2"/>
            <w:vAlign w:val="center"/>
          </w:tcPr>
          <w:p w14:paraId="50411AF3" w14:textId="6A8BCCC5" w:rsidR="006E32E1" w:rsidRPr="00C60792" w:rsidRDefault="006E32E1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4DEB">
              <w:rPr>
                <w:rFonts w:ascii="Times New Roman" w:eastAsia="Times New Roman" w:hAnsi="Times New Roman" w:cs="Times New Roman"/>
                <w:lang w:val="uk-UA" w:eastAsia="ru-RU"/>
              </w:rPr>
              <w:t>80,0</w:t>
            </w:r>
          </w:p>
        </w:tc>
        <w:tc>
          <w:tcPr>
            <w:tcW w:w="855" w:type="dxa"/>
            <w:gridSpan w:val="2"/>
            <w:vAlign w:val="center"/>
          </w:tcPr>
          <w:p w14:paraId="6CB3BC42" w14:textId="589A8CAE" w:rsidR="006E32E1" w:rsidRPr="00C60792" w:rsidRDefault="006E32E1" w:rsidP="00263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90,0 </w:t>
            </w:r>
          </w:p>
        </w:tc>
        <w:tc>
          <w:tcPr>
            <w:tcW w:w="2828" w:type="dxa"/>
            <w:gridSpan w:val="2"/>
            <w:vAlign w:val="center"/>
          </w:tcPr>
          <w:p w14:paraId="464A23F7" w14:textId="5FC11620" w:rsidR="006E32E1" w:rsidRPr="009E5DBF" w:rsidRDefault="006E32E1" w:rsidP="002631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85E8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Здійснення безоплатних ритуальних послуг та поховання загиблих  (померлих) учасників бойових дій  у зв’язку з військовою агресією російської федерації проти України, в </w:t>
            </w:r>
            <w:proofErr w:type="spellStart"/>
            <w:r w:rsidRPr="00E85E8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т.ч</w:t>
            </w:r>
            <w:proofErr w:type="spellEnd"/>
            <w:r w:rsidRPr="00E85E8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. осіб, що є родичами першого ступеня споріднення внутрішньо переміщених осіб, які перемістилися з 24.02.2022 року з зони ведення бойових дій на територію Овідіопольської громади,</w:t>
            </w:r>
            <w:r w:rsidRPr="00E85E87">
              <w:rPr>
                <w:bCs/>
                <w:lang w:val="uk-UA" w:eastAsia="ru-RU"/>
              </w:rPr>
              <w:t xml:space="preserve"> </w:t>
            </w:r>
            <w:r w:rsidRPr="00E85E87">
              <w:rPr>
                <w:rFonts w:ascii="Times New Roman" w:hAnsi="Times New Roman" w:cs="Times New Roman"/>
                <w:bCs/>
                <w:lang w:val="uk-UA" w:eastAsia="ru-RU"/>
              </w:rPr>
              <w:t>та ветеранів Другої світової війни</w:t>
            </w:r>
            <w:r w:rsidRPr="00E85E8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, (відповідно актів виконаних робіт (наданих послуг) надавачів зазначених послуг</w:t>
            </w:r>
            <w:r w:rsidRPr="00E85E87">
              <w:rPr>
                <w:rFonts w:ascii="Times New Roman" w:eastAsia="Times New Roman" w:hAnsi="Times New Roman" w:cs="Times New Roman"/>
                <w:lang w:val="uk-UA" w:eastAsia="ru-RU"/>
              </w:rPr>
              <w:t>)</w:t>
            </w:r>
          </w:p>
        </w:tc>
      </w:tr>
      <w:bookmarkEnd w:id="0"/>
    </w:tbl>
    <w:p w14:paraId="2F122542" w14:textId="77777777" w:rsidR="001D1814" w:rsidRDefault="001D1814" w:rsidP="003C511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</w:p>
    <w:p w14:paraId="4826B86F" w14:textId="77777777" w:rsidR="001D1814" w:rsidRPr="004A0DDE" w:rsidRDefault="001D1814" w:rsidP="003C511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sectPr w:rsidR="001D1814" w:rsidRPr="004A0DDE" w:rsidSect="00CA7653">
          <w:headerReference w:type="default" r:id="rId10"/>
          <w:pgSz w:w="16838" w:h="11906" w:orient="landscape"/>
          <w:pgMar w:top="426" w:right="1134" w:bottom="284" w:left="1134" w:header="709" w:footer="709" w:gutter="0"/>
          <w:cols w:space="708"/>
          <w:docGrid w:linePitch="360"/>
        </w:sectPr>
      </w:pPr>
    </w:p>
    <w:p w14:paraId="5936FDDB" w14:textId="77777777" w:rsidR="003C511C" w:rsidRPr="00010FB3" w:rsidRDefault="003C511C" w:rsidP="003C511C">
      <w:pPr>
        <w:rPr>
          <w:lang w:val="uk-UA"/>
        </w:rPr>
      </w:pPr>
    </w:p>
    <w:p w14:paraId="2DB58FFA" w14:textId="77777777" w:rsidR="00887763" w:rsidRPr="00010FB3" w:rsidRDefault="00887763" w:rsidP="00155BDE">
      <w:pPr>
        <w:spacing w:after="0" w:line="235" w:lineRule="auto"/>
        <w:ind w:left="10635" w:firstLine="709"/>
        <w:jc w:val="right"/>
        <w:rPr>
          <w:lang w:val="uk-UA"/>
        </w:rPr>
      </w:pPr>
    </w:p>
    <w:sectPr w:rsidR="00887763" w:rsidRPr="00010FB3" w:rsidSect="00693195"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63F79" w14:textId="77777777" w:rsidR="00617B78" w:rsidRDefault="00617B78">
      <w:pPr>
        <w:spacing w:after="0" w:line="240" w:lineRule="auto"/>
      </w:pPr>
      <w:r>
        <w:separator/>
      </w:r>
    </w:p>
  </w:endnote>
  <w:endnote w:type="continuationSeparator" w:id="0">
    <w:p w14:paraId="34C204D1" w14:textId="77777777" w:rsidR="00617B78" w:rsidRDefault="0061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E3A6E" w14:textId="1CC5ADC2" w:rsidR="002631AC" w:rsidRDefault="002631AC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5309B2" w:rsidRPr="005309B2">
      <w:rPr>
        <w:noProof/>
        <w:lang w:val="ru-RU"/>
      </w:rPr>
      <w:t>3</w:t>
    </w:r>
    <w:r>
      <w:rPr>
        <w:noProof/>
        <w:lang w:val="ru-RU"/>
      </w:rPr>
      <w:fldChar w:fldCharType="end"/>
    </w:r>
  </w:p>
  <w:p w14:paraId="75B4774F" w14:textId="77777777" w:rsidR="002631AC" w:rsidRDefault="002631A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4D9CF" w14:textId="77777777" w:rsidR="00617B78" w:rsidRDefault="00617B78">
      <w:pPr>
        <w:spacing w:after="0" w:line="240" w:lineRule="auto"/>
      </w:pPr>
      <w:r>
        <w:separator/>
      </w:r>
    </w:p>
  </w:footnote>
  <w:footnote w:type="continuationSeparator" w:id="0">
    <w:p w14:paraId="75FEB474" w14:textId="77777777" w:rsidR="00617B78" w:rsidRDefault="00617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4C505" w14:textId="77777777" w:rsidR="002631AC" w:rsidRDefault="002631A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DB7BE" w14:textId="77777777" w:rsidR="002631AC" w:rsidRDefault="002631A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00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1250"/>
        </w:tabs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3" w15:restartNumberingAfterBreak="0">
    <w:nsid w:val="05B77F5C"/>
    <w:multiLevelType w:val="hybridMultilevel"/>
    <w:tmpl w:val="65584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86E9A"/>
    <w:multiLevelType w:val="hybridMultilevel"/>
    <w:tmpl w:val="7BB65F3C"/>
    <w:lvl w:ilvl="0" w:tplc="F9002DB8">
      <w:start w:val="2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0" w:hanging="360"/>
      </w:pPr>
    </w:lvl>
    <w:lvl w:ilvl="2" w:tplc="0422001B" w:tentative="1">
      <w:start w:val="1"/>
      <w:numFmt w:val="lowerRoman"/>
      <w:lvlText w:val="%3."/>
      <w:lvlJc w:val="right"/>
      <w:pPr>
        <w:ind w:left="1790" w:hanging="180"/>
      </w:pPr>
    </w:lvl>
    <w:lvl w:ilvl="3" w:tplc="0422000F" w:tentative="1">
      <w:start w:val="1"/>
      <w:numFmt w:val="decimal"/>
      <w:lvlText w:val="%4."/>
      <w:lvlJc w:val="left"/>
      <w:pPr>
        <w:ind w:left="2510" w:hanging="360"/>
      </w:pPr>
    </w:lvl>
    <w:lvl w:ilvl="4" w:tplc="04220019" w:tentative="1">
      <w:start w:val="1"/>
      <w:numFmt w:val="lowerLetter"/>
      <w:lvlText w:val="%5."/>
      <w:lvlJc w:val="left"/>
      <w:pPr>
        <w:ind w:left="3230" w:hanging="360"/>
      </w:pPr>
    </w:lvl>
    <w:lvl w:ilvl="5" w:tplc="0422001B" w:tentative="1">
      <w:start w:val="1"/>
      <w:numFmt w:val="lowerRoman"/>
      <w:lvlText w:val="%6."/>
      <w:lvlJc w:val="right"/>
      <w:pPr>
        <w:ind w:left="3950" w:hanging="180"/>
      </w:pPr>
    </w:lvl>
    <w:lvl w:ilvl="6" w:tplc="0422000F" w:tentative="1">
      <w:start w:val="1"/>
      <w:numFmt w:val="decimal"/>
      <w:lvlText w:val="%7."/>
      <w:lvlJc w:val="left"/>
      <w:pPr>
        <w:ind w:left="4670" w:hanging="360"/>
      </w:pPr>
    </w:lvl>
    <w:lvl w:ilvl="7" w:tplc="04220019" w:tentative="1">
      <w:start w:val="1"/>
      <w:numFmt w:val="lowerLetter"/>
      <w:lvlText w:val="%8."/>
      <w:lvlJc w:val="left"/>
      <w:pPr>
        <w:ind w:left="5390" w:hanging="360"/>
      </w:pPr>
    </w:lvl>
    <w:lvl w:ilvl="8" w:tplc="0422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5" w15:restartNumberingAfterBreak="0">
    <w:nsid w:val="244E75CE"/>
    <w:multiLevelType w:val="hybridMultilevel"/>
    <w:tmpl w:val="F9109806"/>
    <w:lvl w:ilvl="0" w:tplc="AB4CF72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3D103EAC"/>
    <w:multiLevelType w:val="hybridMultilevel"/>
    <w:tmpl w:val="AB205CFE"/>
    <w:lvl w:ilvl="0" w:tplc="02328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EF4D83"/>
    <w:multiLevelType w:val="hybridMultilevel"/>
    <w:tmpl w:val="AC687D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F740A93"/>
    <w:multiLevelType w:val="hybridMultilevel"/>
    <w:tmpl w:val="089A6198"/>
    <w:lvl w:ilvl="0" w:tplc="828E1B2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61854F0"/>
    <w:multiLevelType w:val="hybridMultilevel"/>
    <w:tmpl w:val="1B8C37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823103"/>
    <w:multiLevelType w:val="hybridMultilevel"/>
    <w:tmpl w:val="C5FE45B0"/>
    <w:lvl w:ilvl="0" w:tplc="D764A2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61711"/>
    <w:multiLevelType w:val="hybridMultilevel"/>
    <w:tmpl w:val="E29AE2AC"/>
    <w:lvl w:ilvl="0" w:tplc="3C8081FA">
      <w:start w:val="2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0" w:hanging="360"/>
      </w:pPr>
    </w:lvl>
    <w:lvl w:ilvl="2" w:tplc="0422001B" w:tentative="1">
      <w:start w:val="1"/>
      <w:numFmt w:val="lowerRoman"/>
      <w:lvlText w:val="%3."/>
      <w:lvlJc w:val="right"/>
      <w:pPr>
        <w:ind w:left="1790" w:hanging="180"/>
      </w:pPr>
    </w:lvl>
    <w:lvl w:ilvl="3" w:tplc="0422000F" w:tentative="1">
      <w:start w:val="1"/>
      <w:numFmt w:val="decimal"/>
      <w:lvlText w:val="%4."/>
      <w:lvlJc w:val="left"/>
      <w:pPr>
        <w:ind w:left="2510" w:hanging="360"/>
      </w:pPr>
    </w:lvl>
    <w:lvl w:ilvl="4" w:tplc="04220019" w:tentative="1">
      <w:start w:val="1"/>
      <w:numFmt w:val="lowerLetter"/>
      <w:lvlText w:val="%5."/>
      <w:lvlJc w:val="left"/>
      <w:pPr>
        <w:ind w:left="3230" w:hanging="360"/>
      </w:pPr>
    </w:lvl>
    <w:lvl w:ilvl="5" w:tplc="0422001B" w:tentative="1">
      <w:start w:val="1"/>
      <w:numFmt w:val="lowerRoman"/>
      <w:lvlText w:val="%6."/>
      <w:lvlJc w:val="right"/>
      <w:pPr>
        <w:ind w:left="3950" w:hanging="180"/>
      </w:pPr>
    </w:lvl>
    <w:lvl w:ilvl="6" w:tplc="0422000F" w:tentative="1">
      <w:start w:val="1"/>
      <w:numFmt w:val="decimal"/>
      <w:lvlText w:val="%7."/>
      <w:lvlJc w:val="left"/>
      <w:pPr>
        <w:ind w:left="4670" w:hanging="360"/>
      </w:pPr>
    </w:lvl>
    <w:lvl w:ilvl="7" w:tplc="04220019" w:tentative="1">
      <w:start w:val="1"/>
      <w:numFmt w:val="lowerLetter"/>
      <w:lvlText w:val="%8."/>
      <w:lvlJc w:val="left"/>
      <w:pPr>
        <w:ind w:left="5390" w:hanging="360"/>
      </w:pPr>
    </w:lvl>
    <w:lvl w:ilvl="8" w:tplc="0422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2" w15:restartNumberingAfterBreak="0">
    <w:nsid w:val="535F1F21"/>
    <w:multiLevelType w:val="hybridMultilevel"/>
    <w:tmpl w:val="A0F67152"/>
    <w:lvl w:ilvl="0" w:tplc="BA92FFBE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872D2"/>
    <w:multiLevelType w:val="hybridMultilevel"/>
    <w:tmpl w:val="028E72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4AF0ED0"/>
    <w:multiLevelType w:val="hybridMultilevel"/>
    <w:tmpl w:val="07082476"/>
    <w:lvl w:ilvl="0" w:tplc="65D4E05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8B90922"/>
    <w:multiLevelType w:val="multilevel"/>
    <w:tmpl w:val="783C2232"/>
    <w:lvl w:ilvl="0">
      <w:start w:val="4"/>
      <w:numFmt w:val="decimal"/>
      <w:lvlText w:val="%1."/>
      <w:lvlJc w:val="left"/>
      <w:pPr>
        <w:ind w:left="206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6" w15:restartNumberingAfterBreak="0">
    <w:nsid w:val="59350D63"/>
    <w:multiLevelType w:val="hybridMultilevel"/>
    <w:tmpl w:val="1F7E6654"/>
    <w:lvl w:ilvl="0" w:tplc="D44E58E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335FE"/>
    <w:multiLevelType w:val="hybridMultilevel"/>
    <w:tmpl w:val="078E1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0E2362"/>
    <w:multiLevelType w:val="hybridMultilevel"/>
    <w:tmpl w:val="0AE4460C"/>
    <w:lvl w:ilvl="0" w:tplc="30A44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727E0F"/>
    <w:multiLevelType w:val="hybridMultilevel"/>
    <w:tmpl w:val="5E241A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6ED2A17"/>
    <w:multiLevelType w:val="hybridMultilevel"/>
    <w:tmpl w:val="3C1C655E"/>
    <w:lvl w:ilvl="0" w:tplc="37983CFE">
      <w:start w:val="11"/>
      <w:numFmt w:val="decimal"/>
      <w:lvlText w:val="%1."/>
      <w:lvlJc w:val="left"/>
      <w:pPr>
        <w:ind w:left="2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4" w:hanging="360"/>
      </w:pPr>
    </w:lvl>
    <w:lvl w:ilvl="2" w:tplc="0419001B" w:tentative="1">
      <w:start w:val="1"/>
      <w:numFmt w:val="lowerRoman"/>
      <w:lvlText w:val="%3."/>
      <w:lvlJc w:val="right"/>
      <w:pPr>
        <w:ind w:left="3504" w:hanging="180"/>
      </w:pPr>
    </w:lvl>
    <w:lvl w:ilvl="3" w:tplc="0419000F" w:tentative="1">
      <w:start w:val="1"/>
      <w:numFmt w:val="decimal"/>
      <w:lvlText w:val="%4."/>
      <w:lvlJc w:val="left"/>
      <w:pPr>
        <w:ind w:left="4224" w:hanging="360"/>
      </w:pPr>
    </w:lvl>
    <w:lvl w:ilvl="4" w:tplc="04190019" w:tentative="1">
      <w:start w:val="1"/>
      <w:numFmt w:val="lowerLetter"/>
      <w:lvlText w:val="%5."/>
      <w:lvlJc w:val="left"/>
      <w:pPr>
        <w:ind w:left="4944" w:hanging="360"/>
      </w:pPr>
    </w:lvl>
    <w:lvl w:ilvl="5" w:tplc="0419001B" w:tentative="1">
      <w:start w:val="1"/>
      <w:numFmt w:val="lowerRoman"/>
      <w:lvlText w:val="%6."/>
      <w:lvlJc w:val="right"/>
      <w:pPr>
        <w:ind w:left="5664" w:hanging="180"/>
      </w:pPr>
    </w:lvl>
    <w:lvl w:ilvl="6" w:tplc="0419000F" w:tentative="1">
      <w:start w:val="1"/>
      <w:numFmt w:val="decimal"/>
      <w:lvlText w:val="%7."/>
      <w:lvlJc w:val="left"/>
      <w:pPr>
        <w:ind w:left="6384" w:hanging="360"/>
      </w:pPr>
    </w:lvl>
    <w:lvl w:ilvl="7" w:tplc="04190019" w:tentative="1">
      <w:start w:val="1"/>
      <w:numFmt w:val="lowerLetter"/>
      <w:lvlText w:val="%8."/>
      <w:lvlJc w:val="left"/>
      <w:pPr>
        <w:ind w:left="7104" w:hanging="360"/>
      </w:pPr>
    </w:lvl>
    <w:lvl w:ilvl="8" w:tplc="0419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21" w15:restartNumberingAfterBreak="0">
    <w:nsid w:val="7D8F1F52"/>
    <w:multiLevelType w:val="hybridMultilevel"/>
    <w:tmpl w:val="621E7C8E"/>
    <w:lvl w:ilvl="0" w:tplc="816463AE">
      <w:start w:val="1"/>
      <w:numFmt w:val="decimal"/>
      <w:lvlText w:val="%1."/>
      <w:lvlJc w:val="left"/>
      <w:pPr>
        <w:ind w:left="1704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4"/>
  </w:num>
  <w:num w:numId="2">
    <w:abstractNumId w:val="13"/>
  </w:num>
  <w:num w:numId="3">
    <w:abstractNumId w:val="19"/>
  </w:num>
  <w:num w:numId="4">
    <w:abstractNumId w:val="7"/>
  </w:num>
  <w:num w:numId="5">
    <w:abstractNumId w:val="5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8"/>
  </w:num>
  <w:num w:numId="9">
    <w:abstractNumId w:val="17"/>
  </w:num>
  <w:num w:numId="10">
    <w:abstractNumId w:val="9"/>
  </w:num>
  <w:num w:numId="11">
    <w:abstractNumId w:val="21"/>
  </w:num>
  <w:num w:numId="12">
    <w:abstractNumId w:val="6"/>
  </w:num>
  <w:num w:numId="13">
    <w:abstractNumId w:val="10"/>
  </w:num>
  <w:num w:numId="14">
    <w:abstractNumId w:val="15"/>
  </w:num>
  <w:num w:numId="15">
    <w:abstractNumId w:val="1"/>
  </w:num>
  <w:num w:numId="16">
    <w:abstractNumId w:val="2"/>
  </w:num>
  <w:num w:numId="17">
    <w:abstractNumId w:val="0"/>
  </w:num>
  <w:num w:numId="18">
    <w:abstractNumId w:val="3"/>
  </w:num>
  <w:num w:numId="19">
    <w:abstractNumId w:val="18"/>
  </w:num>
  <w:num w:numId="20">
    <w:abstractNumId w:val="20"/>
  </w:num>
  <w:num w:numId="21">
    <w:abstractNumId w:val="4"/>
  </w:num>
  <w:num w:numId="22">
    <w:abstractNumId w:val="1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A59"/>
    <w:rsid w:val="00006DB2"/>
    <w:rsid w:val="00010FB3"/>
    <w:rsid w:val="0001229D"/>
    <w:rsid w:val="0001344D"/>
    <w:rsid w:val="000145AF"/>
    <w:rsid w:val="00016567"/>
    <w:rsid w:val="0003151A"/>
    <w:rsid w:val="00037016"/>
    <w:rsid w:val="000528C5"/>
    <w:rsid w:val="00056617"/>
    <w:rsid w:val="0006133D"/>
    <w:rsid w:val="0006369F"/>
    <w:rsid w:val="0007002A"/>
    <w:rsid w:val="000707C9"/>
    <w:rsid w:val="000731F3"/>
    <w:rsid w:val="00082432"/>
    <w:rsid w:val="000914D0"/>
    <w:rsid w:val="000A1DB0"/>
    <w:rsid w:val="000A1E2F"/>
    <w:rsid w:val="000B175D"/>
    <w:rsid w:val="000B65B4"/>
    <w:rsid w:val="000C05BB"/>
    <w:rsid w:val="000C5A19"/>
    <w:rsid w:val="000D0600"/>
    <w:rsid w:val="000D41A8"/>
    <w:rsid w:val="000E352C"/>
    <w:rsid w:val="000E4A15"/>
    <w:rsid w:val="000F3BAC"/>
    <w:rsid w:val="000F55E7"/>
    <w:rsid w:val="000F56D7"/>
    <w:rsid w:val="00101FF2"/>
    <w:rsid w:val="001025B0"/>
    <w:rsid w:val="00104FB3"/>
    <w:rsid w:val="00113BA0"/>
    <w:rsid w:val="00120BDB"/>
    <w:rsid w:val="00133AE4"/>
    <w:rsid w:val="0013516F"/>
    <w:rsid w:val="00140A9D"/>
    <w:rsid w:val="0014305D"/>
    <w:rsid w:val="00150293"/>
    <w:rsid w:val="00153F71"/>
    <w:rsid w:val="0015420E"/>
    <w:rsid w:val="00155BDE"/>
    <w:rsid w:val="0016254C"/>
    <w:rsid w:val="001635D3"/>
    <w:rsid w:val="0016656E"/>
    <w:rsid w:val="001701E5"/>
    <w:rsid w:val="00176DF7"/>
    <w:rsid w:val="001826C0"/>
    <w:rsid w:val="00186370"/>
    <w:rsid w:val="0019397E"/>
    <w:rsid w:val="001A2D27"/>
    <w:rsid w:val="001A35A8"/>
    <w:rsid w:val="001A4696"/>
    <w:rsid w:val="001A51B4"/>
    <w:rsid w:val="001B068F"/>
    <w:rsid w:val="001B24C9"/>
    <w:rsid w:val="001B30B0"/>
    <w:rsid w:val="001B47F3"/>
    <w:rsid w:val="001C1CC4"/>
    <w:rsid w:val="001C30E9"/>
    <w:rsid w:val="001D1814"/>
    <w:rsid w:val="001D1F53"/>
    <w:rsid w:val="001D228F"/>
    <w:rsid w:val="001D6590"/>
    <w:rsid w:val="001E09C7"/>
    <w:rsid w:val="001E1645"/>
    <w:rsid w:val="001E312D"/>
    <w:rsid w:val="001F3326"/>
    <w:rsid w:val="001F41A8"/>
    <w:rsid w:val="00207DA0"/>
    <w:rsid w:val="00207FA6"/>
    <w:rsid w:val="0021068B"/>
    <w:rsid w:val="00214B62"/>
    <w:rsid w:val="00221F2A"/>
    <w:rsid w:val="00225DAB"/>
    <w:rsid w:val="00241652"/>
    <w:rsid w:val="00243A64"/>
    <w:rsid w:val="00254829"/>
    <w:rsid w:val="00260A7A"/>
    <w:rsid w:val="002613C7"/>
    <w:rsid w:val="00261B29"/>
    <w:rsid w:val="002631AC"/>
    <w:rsid w:val="00263588"/>
    <w:rsid w:val="0026442E"/>
    <w:rsid w:val="0027130F"/>
    <w:rsid w:val="0027154E"/>
    <w:rsid w:val="0027325C"/>
    <w:rsid w:val="0027336D"/>
    <w:rsid w:val="00277D27"/>
    <w:rsid w:val="00277D84"/>
    <w:rsid w:val="002804F1"/>
    <w:rsid w:val="002B5B75"/>
    <w:rsid w:val="002C3629"/>
    <w:rsid w:val="002C434C"/>
    <w:rsid w:val="002C5285"/>
    <w:rsid w:val="002C7B98"/>
    <w:rsid w:val="002D688C"/>
    <w:rsid w:val="002E17CE"/>
    <w:rsid w:val="002E34E7"/>
    <w:rsid w:val="002E69CD"/>
    <w:rsid w:val="00303A72"/>
    <w:rsid w:val="00304632"/>
    <w:rsid w:val="00312763"/>
    <w:rsid w:val="00313883"/>
    <w:rsid w:val="003172BA"/>
    <w:rsid w:val="00321484"/>
    <w:rsid w:val="00334345"/>
    <w:rsid w:val="00337852"/>
    <w:rsid w:val="00351028"/>
    <w:rsid w:val="003533CD"/>
    <w:rsid w:val="003548D1"/>
    <w:rsid w:val="00365F48"/>
    <w:rsid w:val="003663B4"/>
    <w:rsid w:val="003677E7"/>
    <w:rsid w:val="00375100"/>
    <w:rsid w:val="00375AAB"/>
    <w:rsid w:val="00375D01"/>
    <w:rsid w:val="00376884"/>
    <w:rsid w:val="00385AD3"/>
    <w:rsid w:val="00390E15"/>
    <w:rsid w:val="003A0AAB"/>
    <w:rsid w:val="003A2142"/>
    <w:rsid w:val="003B7B75"/>
    <w:rsid w:val="003C3B4B"/>
    <w:rsid w:val="003C511C"/>
    <w:rsid w:val="003C5433"/>
    <w:rsid w:val="003C6C7A"/>
    <w:rsid w:val="003D615C"/>
    <w:rsid w:val="003D7087"/>
    <w:rsid w:val="003E4BAB"/>
    <w:rsid w:val="003F6F78"/>
    <w:rsid w:val="00402498"/>
    <w:rsid w:val="004041D3"/>
    <w:rsid w:val="00404882"/>
    <w:rsid w:val="0040679F"/>
    <w:rsid w:val="00424284"/>
    <w:rsid w:val="00430A3D"/>
    <w:rsid w:val="00435938"/>
    <w:rsid w:val="004419FE"/>
    <w:rsid w:val="00442DEA"/>
    <w:rsid w:val="00444FEA"/>
    <w:rsid w:val="00447CEA"/>
    <w:rsid w:val="00453A26"/>
    <w:rsid w:val="004547B7"/>
    <w:rsid w:val="00454C4B"/>
    <w:rsid w:val="00455074"/>
    <w:rsid w:val="004712F5"/>
    <w:rsid w:val="004801C6"/>
    <w:rsid w:val="0048095D"/>
    <w:rsid w:val="00482827"/>
    <w:rsid w:val="0048503C"/>
    <w:rsid w:val="0049230D"/>
    <w:rsid w:val="00492601"/>
    <w:rsid w:val="00494F43"/>
    <w:rsid w:val="00497666"/>
    <w:rsid w:val="004A0DDE"/>
    <w:rsid w:val="004A3A10"/>
    <w:rsid w:val="004A62EA"/>
    <w:rsid w:val="004A7528"/>
    <w:rsid w:val="004B1B5D"/>
    <w:rsid w:val="004C1EF2"/>
    <w:rsid w:val="004C3859"/>
    <w:rsid w:val="004D636B"/>
    <w:rsid w:val="004E130D"/>
    <w:rsid w:val="004E283F"/>
    <w:rsid w:val="004E4DD7"/>
    <w:rsid w:val="004E6222"/>
    <w:rsid w:val="004F6C59"/>
    <w:rsid w:val="005020C8"/>
    <w:rsid w:val="005065DB"/>
    <w:rsid w:val="00511077"/>
    <w:rsid w:val="00516ED7"/>
    <w:rsid w:val="00522E4F"/>
    <w:rsid w:val="00526E9D"/>
    <w:rsid w:val="005309B2"/>
    <w:rsid w:val="00535E91"/>
    <w:rsid w:val="00541BE8"/>
    <w:rsid w:val="00542FC3"/>
    <w:rsid w:val="0054356E"/>
    <w:rsid w:val="00547330"/>
    <w:rsid w:val="005501B0"/>
    <w:rsid w:val="0055099C"/>
    <w:rsid w:val="00550ADA"/>
    <w:rsid w:val="00554EA7"/>
    <w:rsid w:val="0056023B"/>
    <w:rsid w:val="005631CE"/>
    <w:rsid w:val="00567EA7"/>
    <w:rsid w:val="0057562C"/>
    <w:rsid w:val="00582017"/>
    <w:rsid w:val="00585474"/>
    <w:rsid w:val="00587F03"/>
    <w:rsid w:val="005942A3"/>
    <w:rsid w:val="005948A3"/>
    <w:rsid w:val="005955E3"/>
    <w:rsid w:val="005A12DE"/>
    <w:rsid w:val="005A206A"/>
    <w:rsid w:val="005A309F"/>
    <w:rsid w:val="005A5105"/>
    <w:rsid w:val="005A6471"/>
    <w:rsid w:val="005A6A33"/>
    <w:rsid w:val="005B0AA5"/>
    <w:rsid w:val="005B3A59"/>
    <w:rsid w:val="005B4DF5"/>
    <w:rsid w:val="005B5D92"/>
    <w:rsid w:val="005B6EEE"/>
    <w:rsid w:val="005C0024"/>
    <w:rsid w:val="005C78CA"/>
    <w:rsid w:val="005D15CB"/>
    <w:rsid w:val="005D774B"/>
    <w:rsid w:val="005E27D1"/>
    <w:rsid w:val="005F0B51"/>
    <w:rsid w:val="005F5943"/>
    <w:rsid w:val="006025D7"/>
    <w:rsid w:val="00602D8B"/>
    <w:rsid w:val="00603E69"/>
    <w:rsid w:val="00607151"/>
    <w:rsid w:val="0061295D"/>
    <w:rsid w:val="006158B5"/>
    <w:rsid w:val="00617B78"/>
    <w:rsid w:val="00623524"/>
    <w:rsid w:val="006252DA"/>
    <w:rsid w:val="00625368"/>
    <w:rsid w:val="00631230"/>
    <w:rsid w:val="00647B56"/>
    <w:rsid w:val="00653CA6"/>
    <w:rsid w:val="00661EF5"/>
    <w:rsid w:val="00670B80"/>
    <w:rsid w:val="00681C40"/>
    <w:rsid w:val="006843DD"/>
    <w:rsid w:val="00687E3E"/>
    <w:rsid w:val="00693195"/>
    <w:rsid w:val="00695A59"/>
    <w:rsid w:val="006A338B"/>
    <w:rsid w:val="006A6706"/>
    <w:rsid w:val="006B1D6E"/>
    <w:rsid w:val="006B38F9"/>
    <w:rsid w:val="006C3ABB"/>
    <w:rsid w:val="006C5F18"/>
    <w:rsid w:val="006D7401"/>
    <w:rsid w:val="006E32E1"/>
    <w:rsid w:val="0070248C"/>
    <w:rsid w:val="00703B7E"/>
    <w:rsid w:val="00704C5B"/>
    <w:rsid w:val="00705845"/>
    <w:rsid w:val="0071334B"/>
    <w:rsid w:val="00716329"/>
    <w:rsid w:val="0071757A"/>
    <w:rsid w:val="00730B1A"/>
    <w:rsid w:val="0073268C"/>
    <w:rsid w:val="0073668A"/>
    <w:rsid w:val="007426EB"/>
    <w:rsid w:val="0074472F"/>
    <w:rsid w:val="00750C88"/>
    <w:rsid w:val="00767EB7"/>
    <w:rsid w:val="00775B86"/>
    <w:rsid w:val="0079229A"/>
    <w:rsid w:val="007923D9"/>
    <w:rsid w:val="00793939"/>
    <w:rsid w:val="00793A19"/>
    <w:rsid w:val="007964E3"/>
    <w:rsid w:val="007A2CF9"/>
    <w:rsid w:val="007A6A29"/>
    <w:rsid w:val="007B0D68"/>
    <w:rsid w:val="007B3BD4"/>
    <w:rsid w:val="007C0BEC"/>
    <w:rsid w:val="007C198A"/>
    <w:rsid w:val="007C1FA4"/>
    <w:rsid w:val="007C231F"/>
    <w:rsid w:val="007C2A2D"/>
    <w:rsid w:val="007C3E3D"/>
    <w:rsid w:val="007D463C"/>
    <w:rsid w:val="007E023A"/>
    <w:rsid w:val="007E4B2F"/>
    <w:rsid w:val="007F1F55"/>
    <w:rsid w:val="007F306F"/>
    <w:rsid w:val="007F3286"/>
    <w:rsid w:val="007F47E5"/>
    <w:rsid w:val="007F5941"/>
    <w:rsid w:val="007F777A"/>
    <w:rsid w:val="008135FB"/>
    <w:rsid w:val="008144DF"/>
    <w:rsid w:val="00821B52"/>
    <w:rsid w:val="00823274"/>
    <w:rsid w:val="00823E9B"/>
    <w:rsid w:val="00827454"/>
    <w:rsid w:val="008346DC"/>
    <w:rsid w:val="008356B3"/>
    <w:rsid w:val="00835949"/>
    <w:rsid w:val="008420E2"/>
    <w:rsid w:val="0084282D"/>
    <w:rsid w:val="0084358F"/>
    <w:rsid w:val="00844983"/>
    <w:rsid w:val="00845209"/>
    <w:rsid w:val="00847D0E"/>
    <w:rsid w:val="00851415"/>
    <w:rsid w:val="0085316C"/>
    <w:rsid w:val="00855703"/>
    <w:rsid w:val="00855FFD"/>
    <w:rsid w:val="00875C03"/>
    <w:rsid w:val="00882E20"/>
    <w:rsid w:val="0088330B"/>
    <w:rsid w:val="00886A17"/>
    <w:rsid w:val="00887168"/>
    <w:rsid w:val="00887763"/>
    <w:rsid w:val="008918BE"/>
    <w:rsid w:val="00895DB9"/>
    <w:rsid w:val="008A6757"/>
    <w:rsid w:val="008B0B4B"/>
    <w:rsid w:val="008B7C04"/>
    <w:rsid w:val="008C2A32"/>
    <w:rsid w:val="008C3625"/>
    <w:rsid w:val="008C37E9"/>
    <w:rsid w:val="008C5F72"/>
    <w:rsid w:val="008C63BB"/>
    <w:rsid w:val="008D40ED"/>
    <w:rsid w:val="008D68C2"/>
    <w:rsid w:val="008E3D69"/>
    <w:rsid w:val="008E472D"/>
    <w:rsid w:val="008E52C6"/>
    <w:rsid w:val="008E7B6D"/>
    <w:rsid w:val="008F1EB9"/>
    <w:rsid w:val="008F36A1"/>
    <w:rsid w:val="008F6B86"/>
    <w:rsid w:val="00901B5B"/>
    <w:rsid w:val="00901F20"/>
    <w:rsid w:val="0090317E"/>
    <w:rsid w:val="00903248"/>
    <w:rsid w:val="00903357"/>
    <w:rsid w:val="00903A7F"/>
    <w:rsid w:val="00905562"/>
    <w:rsid w:val="009150A6"/>
    <w:rsid w:val="009205F2"/>
    <w:rsid w:val="009220E5"/>
    <w:rsid w:val="009428DE"/>
    <w:rsid w:val="00943978"/>
    <w:rsid w:val="009507B1"/>
    <w:rsid w:val="009575F7"/>
    <w:rsid w:val="00957E37"/>
    <w:rsid w:val="00960010"/>
    <w:rsid w:val="009650D4"/>
    <w:rsid w:val="00967EDC"/>
    <w:rsid w:val="00971EF8"/>
    <w:rsid w:val="0098431E"/>
    <w:rsid w:val="009857A2"/>
    <w:rsid w:val="00987F9C"/>
    <w:rsid w:val="00996207"/>
    <w:rsid w:val="009A429E"/>
    <w:rsid w:val="009A6FAD"/>
    <w:rsid w:val="009A7D92"/>
    <w:rsid w:val="009B01BC"/>
    <w:rsid w:val="009B25AC"/>
    <w:rsid w:val="009B2C04"/>
    <w:rsid w:val="009B4ADD"/>
    <w:rsid w:val="009B7B4B"/>
    <w:rsid w:val="009C6322"/>
    <w:rsid w:val="009E0740"/>
    <w:rsid w:val="009E17F3"/>
    <w:rsid w:val="009E3FC0"/>
    <w:rsid w:val="009E5DBF"/>
    <w:rsid w:val="009E6A50"/>
    <w:rsid w:val="009E7EBA"/>
    <w:rsid w:val="00A03CA7"/>
    <w:rsid w:val="00A06707"/>
    <w:rsid w:val="00A10256"/>
    <w:rsid w:val="00A126E0"/>
    <w:rsid w:val="00A1388B"/>
    <w:rsid w:val="00A16086"/>
    <w:rsid w:val="00A30AD1"/>
    <w:rsid w:val="00A32431"/>
    <w:rsid w:val="00A3380E"/>
    <w:rsid w:val="00A34326"/>
    <w:rsid w:val="00A363A9"/>
    <w:rsid w:val="00A405AE"/>
    <w:rsid w:val="00A44C79"/>
    <w:rsid w:val="00A46183"/>
    <w:rsid w:val="00A51BF4"/>
    <w:rsid w:val="00A5646E"/>
    <w:rsid w:val="00A62AD5"/>
    <w:rsid w:val="00A64F00"/>
    <w:rsid w:val="00A72FBF"/>
    <w:rsid w:val="00A82BFB"/>
    <w:rsid w:val="00A921FC"/>
    <w:rsid w:val="00A96609"/>
    <w:rsid w:val="00A967F5"/>
    <w:rsid w:val="00A96EEC"/>
    <w:rsid w:val="00AA35FC"/>
    <w:rsid w:val="00AA6F42"/>
    <w:rsid w:val="00AB4231"/>
    <w:rsid w:val="00AB5579"/>
    <w:rsid w:val="00AC1F2E"/>
    <w:rsid w:val="00AC2D06"/>
    <w:rsid w:val="00AC58DA"/>
    <w:rsid w:val="00AD70AE"/>
    <w:rsid w:val="00AE3986"/>
    <w:rsid w:val="00AF5B5D"/>
    <w:rsid w:val="00B03591"/>
    <w:rsid w:val="00B07911"/>
    <w:rsid w:val="00B1123D"/>
    <w:rsid w:val="00B15466"/>
    <w:rsid w:val="00B20B53"/>
    <w:rsid w:val="00B20FE4"/>
    <w:rsid w:val="00B251FE"/>
    <w:rsid w:val="00B27970"/>
    <w:rsid w:val="00B31040"/>
    <w:rsid w:val="00B35369"/>
    <w:rsid w:val="00B41616"/>
    <w:rsid w:val="00B4187C"/>
    <w:rsid w:val="00B4544F"/>
    <w:rsid w:val="00B511B1"/>
    <w:rsid w:val="00B51EA3"/>
    <w:rsid w:val="00B52C7E"/>
    <w:rsid w:val="00B57A6A"/>
    <w:rsid w:val="00B57FE7"/>
    <w:rsid w:val="00B603E3"/>
    <w:rsid w:val="00B61FEB"/>
    <w:rsid w:val="00B6717A"/>
    <w:rsid w:val="00B70E2F"/>
    <w:rsid w:val="00B73194"/>
    <w:rsid w:val="00B733B5"/>
    <w:rsid w:val="00B738FE"/>
    <w:rsid w:val="00B74F70"/>
    <w:rsid w:val="00B80F6C"/>
    <w:rsid w:val="00B81F1E"/>
    <w:rsid w:val="00B91ED1"/>
    <w:rsid w:val="00BA145A"/>
    <w:rsid w:val="00BA332B"/>
    <w:rsid w:val="00BA4846"/>
    <w:rsid w:val="00BC0497"/>
    <w:rsid w:val="00BC16C3"/>
    <w:rsid w:val="00BC5F73"/>
    <w:rsid w:val="00BC7D2D"/>
    <w:rsid w:val="00BD1D99"/>
    <w:rsid w:val="00BD203D"/>
    <w:rsid w:val="00BD69B2"/>
    <w:rsid w:val="00BE0511"/>
    <w:rsid w:val="00BE1228"/>
    <w:rsid w:val="00BF49DE"/>
    <w:rsid w:val="00C014BB"/>
    <w:rsid w:val="00C02E70"/>
    <w:rsid w:val="00C03A47"/>
    <w:rsid w:val="00C06C3D"/>
    <w:rsid w:val="00C12B0B"/>
    <w:rsid w:val="00C12F90"/>
    <w:rsid w:val="00C20FC3"/>
    <w:rsid w:val="00C21018"/>
    <w:rsid w:val="00C226A9"/>
    <w:rsid w:val="00C23C93"/>
    <w:rsid w:val="00C253A5"/>
    <w:rsid w:val="00C27C73"/>
    <w:rsid w:val="00C3701B"/>
    <w:rsid w:val="00C41237"/>
    <w:rsid w:val="00C5102E"/>
    <w:rsid w:val="00C5385B"/>
    <w:rsid w:val="00C60792"/>
    <w:rsid w:val="00C627FD"/>
    <w:rsid w:val="00C67EBE"/>
    <w:rsid w:val="00C825F9"/>
    <w:rsid w:val="00C828AF"/>
    <w:rsid w:val="00C84037"/>
    <w:rsid w:val="00C90FDC"/>
    <w:rsid w:val="00CA4A33"/>
    <w:rsid w:val="00CA7653"/>
    <w:rsid w:val="00CB07E7"/>
    <w:rsid w:val="00CB5040"/>
    <w:rsid w:val="00CC31C1"/>
    <w:rsid w:val="00CD1BA3"/>
    <w:rsid w:val="00CD54F8"/>
    <w:rsid w:val="00CD6405"/>
    <w:rsid w:val="00CE5F1D"/>
    <w:rsid w:val="00CF182C"/>
    <w:rsid w:val="00CF2CAE"/>
    <w:rsid w:val="00CF3CED"/>
    <w:rsid w:val="00CF66B8"/>
    <w:rsid w:val="00D02BEB"/>
    <w:rsid w:val="00D04C73"/>
    <w:rsid w:val="00D12DA8"/>
    <w:rsid w:val="00D152E8"/>
    <w:rsid w:val="00D20E9C"/>
    <w:rsid w:val="00D215AC"/>
    <w:rsid w:val="00D231C0"/>
    <w:rsid w:val="00D25E81"/>
    <w:rsid w:val="00D26F3A"/>
    <w:rsid w:val="00D33E93"/>
    <w:rsid w:val="00D40722"/>
    <w:rsid w:val="00D4321E"/>
    <w:rsid w:val="00D44BD1"/>
    <w:rsid w:val="00D5727A"/>
    <w:rsid w:val="00D5780A"/>
    <w:rsid w:val="00D6454C"/>
    <w:rsid w:val="00D65EFA"/>
    <w:rsid w:val="00D731C6"/>
    <w:rsid w:val="00D74318"/>
    <w:rsid w:val="00D76312"/>
    <w:rsid w:val="00D77CDA"/>
    <w:rsid w:val="00D912C4"/>
    <w:rsid w:val="00D93780"/>
    <w:rsid w:val="00DA39FA"/>
    <w:rsid w:val="00DA5A5E"/>
    <w:rsid w:val="00DB0CFC"/>
    <w:rsid w:val="00DB41A0"/>
    <w:rsid w:val="00DB68EB"/>
    <w:rsid w:val="00DC0236"/>
    <w:rsid w:val="00DC5ACB"/>
    <w:rsid w:val="00DD2006"/>
    <w:rsid w:val="00DD7B64"/>
    <w:rsid w:val="00DE1C87"/>
    <w:rsid w:val="00DF20F4"/>
    <w:rsid w:val="00DF37A8"/>
    <w:rsid w:val="00DF3936"/>
    <w:rsid w:val="00DF75F3"/>
    <w:rsid w:val="00E14233"/>
    <w:rsid w:val="00E16212"/>
    <w:rsid w:val="00E16AF2"/>
    <w:rsid w:val="00E16B37"/>
    <w:rsid w:val="00E22F39"/>
    <w:rsid w:val="00E25C02"/>
    <w:rsid w:val="00E56547"/>
    <w:rsid w:val="00E62C1E"/>
    <w:rsid w:val="00E644FC"/>
    <w:rsid w:val="00E7263A"/>
    <w:rsid w:val="00E73986"/>
    <w:rsid w:val="00E7522C"/>
    <w:rsid w:val="00E81F5B"/>
    <w:rsid w:val="00E85B9A"/>
    <w:rsid w:val="00E925B3"/>
    <w:rsid w:val="00E940FB"/>
    <w:rsid w:val="00EB4BD0"/>
    <w:rsid w:val="00EB5855"/>
    <w:rsid w:val="00EB63AE"/>
    <w:rsid w:val="00EC11CA"/>
    <w:rsid w:val="00EC6CEA"/>
    <w:rsid w:val="00EC7B7C"/>
    <w:rsid w:val="00ED2BD7"/>
    <w:rsid w:val="00EE306C"/>
    <w:rsid w:val="00EE4CBA"/>
    <w:rsid w:val="00EF1EF0"/>
    <w:rsid w:val="00F049CF"/>
    <w:rsid w:val="00F05FC1"/>
    <w:rsid w:val="00F1588A"/>
    <w:rsid w:val="00F16C1D"/>
    <w:rsid w:val="00F23164"/>
    <w:rsid w:val="00F25538"/>
    <w:rsid w:val="00F26BB2"/>
    <w:rsid w:val="00F26BC7"/>
    <w:rsid w:val="00F26DF3"/>
    <w:rsid w:val="00F26F0A"/>
    <w:rsid w:val="00F34D4E"/>
    <w:rsid w:val="00F41FE1"/>
    <w:rsid w:val="00F43CF0"/>
    <w:rsid w:val="00F46057"/>
    <w:rsid w:val="00F4658E"/>
    <w:rsid w:val="00F5128E"/>
    <w:rsid w:val="00F52F35"/>
    <w:rsid w:val="00F60C94"/>
    <w:rsid w:val="00F73207"/>
    <w:rsid w:val="00F7682F"/>
    <w:rsid w:val="00F80CE0"/>
    <w:rsid w:val="00F80DD5"/>
    <w:rsid w:val="00F84B0B"/>
    <w:rsid w:val="00F92B33"/>
    <w:rsid w:val="00F96CA8"/>
    <w:rsid w:val="00FA3E41"/>
    <w:rsid w:val="00FA766F"/>
    <w:rsid w:val="00FB32AB"/>
    <w:rsid w:val="00FB4875"/>
    <w:rsid w:val="00FC55B4"/>
    <w:rsid w:val="00FC6A6F"/>
    <w:rsid w:val="00FD64A9"/>
    <w:rsid w:val="00FD7A2C"/>
    <w:rsid w:val="00FE46C2"/>
    <w:rsid w:val="00FE5014"/>
    <w:rsid w:val="00FE54FE"/>
    <w:rsid w:val="00FF519E"/>
    <w:rsid w:val="00FF7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BEE80"/>
  <w15:docId w15:val="{1297A202-8BA0-4777-B340-133AFAA8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FA6"/>
  </w:style>
  <w:style w:type="paragraph" w:styleId="1">
    <w:name w:val="heading 1"/>
    <w:basedOn w:val="a"/>
    <w:next w:val="a"/>
    <w:link w:val="10"/>
    <w:uiPriority w:val="99"/>
    <w:qFormat/>
    <w:rsid w:val="004A0DDE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9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9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0DDE"/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4A0DDE"/>
  </w:style>
  <w:style w:type="paragraph" w:styleId="21">
    <w:name w:val="Body Text 2"/>
    <w:basedOn w:val="a"/>
    <w:link w:val="22"/>
    <w:uiPriority w:val="99"/>
    <w:rsid w:val="004A0DDE"/>
    <w:pPr>
      <w:spacing w:after="120" w:line="48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22">
    <w:name w:val="Основной текст 2 Знак"/>
    <w:basedOn w:val="a0"/>
    <w:link w:val="21"/>
    <w:uiPriority w:val="99"/>
    <w:rsid w:val="004A0DDE"/>
    <w:rPr>
      <w:rFonts w:ascii="Calibri" w:eastAsia="Times New Roman" w:hAnsi="Calibri" w:cs="Times New Roman"/>
      <w:lang w:val="uk-UA" w:eastAsia="uk-UA"/>
    </w:rPr>
  </w:style>
  <w:style w:type="paragraph" w:styleId="a3">
    <w:name w:val="List Paragraph"/>
    <w:basedOn w:val="a"/>
    <w:uiPriority w:val="99"/>
    <w:qFormat/>
    <w:rsid w:val="004A0D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4A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0DDE"/>
    <w:pPr>
      <w:spacing w:after="120" w:line="480" w:lineRule="auto"/>
      <w:ind w:left="283"/>
    </w:pPr>
    <w:rPr>
      <w:rFonts w:ascii="Calibri" w:eastAsia="Times New Roman" w:hAnsi="Calibri" w:cs="Times New Roman"/>
      <w:lang w:val="uk-UA" w:eastAsia="uk-UA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4A0DDE"/>
    <w:rPr>
      <w:rFonts w:ascii="Calibri" w:eastAsia="Times New Roman" w:hAnsi="Calibri" w:cs="Times New Roman"/>
      <w:lang w:val="uk-UA" w:eastAsia="uk-UA"/>
    </w:rPr>
  </w:style>
  <w:style w:type="paragraph" w:styleId="a5">
    <w:name w:val="Body Text"/>
    <w:basedOn w:val="a"/>
    <w:link w:val="a6"/>
    <w:uiPriority w:val="99"/>
    <w:rsid w:val="004A0DD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6">
    <w:name w:val="Основной текст Знак"/>
    <w:basedOn w:val="a0"/>
    <w:link w:val="a5"/>
    <w:uiPriority w:val="99"/>
    <w:rsid w:val="004A0DD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Body Text 3"/>
    <w:basedOn w:val="a"/>
    <w:link w:val="30"/>
    <w:uiPriority w:val="99"/>
    <w:rsid w:val="004A0DD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0">
    <w:name w:val="Основной текст 3 Знак"/>
    <w:basedOn w:val="a0"/>
    <w:link w:val="3"/>
    <w:uiPriority w:val="99"/>
    <w:rsid w:val="004A0DDE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styleId="a7">
    <w:name w:val="Strong"/>
    <w:uiPriority w:val="99"/>
    <w:qFormat/>
    <w:rsid w:val="004A0DDE"/>
    <w:rPr>
      <w:rFonts w:cs="Times New Roman"/>
      <w:b/>
    </w:rPr>
  </w:style>
  <w:style w:type="paragraph" w:styleId="a8">
    <w:name w:val="header"/>
    <w:basedOn w:val="a"/>
    <w:link w:val="a9"/>
    <w:uiPriority w:val="99"/>
    <w:rsid w:val="004A0D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A0DD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footer"/>
    <w:basedOn w:val="a"/>
    <w:link w:val="ab"/>
    <w:uiPriority w:val="99"/>
    <w:rsid w:val="004A0D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4A0DD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1">
    <w:name w:val="Body Text Indent 3"/>
    <w:basedOn w:val="a"/>
    <w:link w:val="32"/>
    <w:uiPriority w:val="99"/>
    <w:rsid w:val="004A0D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A0DDE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c">
    <w:name w:val="Normal (Web)"/>
    <w:basedOn w:val="a"/>
    <w:uiPriority w:val="99"/>
    <w:rsid w:val="004A0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4A0DDE"/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 Знак Знак Знак Знак1 Знак Знак Знак Знак"/>
    <w:basedOn w:val="a"/>
    <w:uiPriority w:val="99"/>
    <w:rsid w:val="004A0DD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4A0D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A0DDE"/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styleId="ad">
    <w:name w:val="Balloon Text"/>
    <w:basedOn w:val="a"/>
    <w:link w:val="ae"/>
    <w:uiPriority w:val="99"/>
    <w:semiHidden/>
    <w:rsid w:val="004A0DD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uk-UA"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4A0DDE"/>
    <w:rPr>
      <w:rFonts w:ascii="Tahoma" w:eastAsia="Times New Roman" w:hAnsi="Tahoma" w:cs="Times New Roman"/>
      <w:sz w:val="16"/>
      <w:szCs w:val="16"/>
      <w:lang w:val="uk-UA" w:eastAsia="ru-RU"/>
    </w:rPr>
  </w:style>
  <w:style w:type="paragraph" w:styleId="af">
    <w:name w:val="Body Text Indent"/>
    <w:basedOn w:val="a"/>
    <w:link w:val="af0"/>
    <w:uiPriority w:val="99"/>
    <w:semiHidden/>
    <w:rsid w:val="004A0D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A0DD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CharChar11">
    <w:name w:val="Char Знак Знак Char Знак Знак Знак Знак Знак Знак Знак Знак Знак Знак Знак Знак Знак Знак Знак Знак Знак Знак Знак Знак Знак1 Знак Знак Знак Знак1"/>
    <w:basedOn w:val="a"/>
    <w:uiPriority w:val="99"/>
    <w:rsid w:val="004A0DD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pelle">
    <w:name w:val="spelle"/>
    <w:uiPriority w:val="99"/>
    <w:rsid w:val="004A0DDE"/>
  </w:style>
  <w:style w:type="character" w:styleId="af1">
    <w:name w:val="Placeholder Text"/>
    <w:basedOn w:val="a0"/>
    <w:uiPriority w:val="99"/>
    <w:semiHidden/>
    <w:rsid w:val="004A0DDE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5509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5099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f2">
    <w:name w:val="Знак Знак"/>
    <w:basedOn w:val="a"/>
    <w:rsid w:val="004F6C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3">
    <w:name w:val="page number"/>
    <w:basedOn w:val="a0"/>
    <w:rsid w:val="00A32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95F0E-A35D-490F-9B07-DBC8493C5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2025-01-20T09:32:00Z</cp:lastPrinted>
  <dcterms:created xsi:type="dcterms:W3CDTF">2025-01-21T12:00:00Z</dcterms:created>
  <dcterms:modified xsi:type="dcterms:W3CDTF">2025-01-21T12:53:00Z</dcterms:modified>
</cp:coreProperties>
</file>