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59B4A" w14:textId="3EB32B1E" w:rsidR="00884793" w:rsidRPr="00884793" w:rsidRDefault="00884793" w:rsidP="00884793">
      <w:pPr>
        <w:spacing w:after="0" w:line="276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bookmarkStart w:id="0" w:name="_GoBack"/>
      <w:bookmarkEnd w:id="0"/>
      <w:r w:rsidRPr="0088479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</w:p>
    <w:p w14:paraId="076A98F4" w14:textId="77777777" w:rsidR="00497666" w:rsidRPr="0055099C" w:rsidRDefault="00497666" w:rsidP="00497666">
      <w:pPr>
        <w:spacing w:after="0" w:line="276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r w:rsidRPr="0055099C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000698D" wp14:editId="3ADE2395">
            <wp:extent cx="579120" cy="70866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7A6BC6" w14:textId="77777777" w:rsidR="00497666" w:rsidRPr="0055099C" w:rsidRDefault="00497666" w:rsidP="00497666">
      <w:pPr>
        <w:spacing w:after="0" w:line="276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5509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 К Р А Ї Н А</w:t>
      </w:r>
    </w:p>
    <w:p w14:paraId="36855CC8" w14:textId="77777777" w:rsidR="00497666" w:rsidRPr="0055099C" w:rsidRDefault="00497666" w:rsidP="00497666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val="uk-UA" w:eastAsia="ru-RU"/>
        </w:rPr>
      </w:pPr>
      <w:r w:rsidRPr="0055099C"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ОВІДІОПОЛЬСЬКА </w:t>
      </w:r>
      <w:r w:rsidRPr="0055099C"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lang w:val="uk-UA" w:eastAsia="ru-RU"/>
        </w:rPr>
        <w:t>СЕЛИЩНА РАДА</w:t>
      </w:r>
    </w:p>
    <w:p w14:paraId="35452D0A" w14:textId="1A8E928C" w:rsidR="00497666" w:rsidRPr="0055099C" w:rsidRDefault="00497666" w:rsidP="00497666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</w:pPr>
      <w:r w:rsidRPr="0055099C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ПРО</w:t>
      </w:r>
      <w:r w:rsidR="00793939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>Е</w:t>
      </w:r>
      <w:r w:rsidRPr="0055099C">
        <w:rPr>
          <w:rFonts w:ascii="Times New Roman" w:eastAsia="Calibri" w:hAnsi="Times New Roman" w:cs="Times New Roman"/>
          <w:b/>
          <w:bCs/>
          <w:sz w:val="32"/>
          <w:szCs w:val="32"/>
          <w:lang w:val="uk-UA" w:eastAsia="ru-RU"/>
        </w:rPr>
        <w:t xml:space="preserve">КТ </w:t>
      </w:r>
      <w:r w:rsidRPr="0055099C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Р І Ш Е Н Н Я</w:t>
      </w:r>
    </w:p>
    <w:p w14:paraId="39DD9DF1" w14:textId="77777777" w:rsidR="00497666" w:rsidRPr="00A32431" w:rsidRDefault="00497666" w:rsidP="00497666">
      <w:pPr>
        <w:shd w:val="clear" w:color="auto" w:fill="FFFFFF"/>
        <w:spacing w:line="100" w:lineRule="atLeast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val="uk-UA"/>
        </w:rPr>
      </w:pPr>
    </w:p>
    <w:p w14:paraId="06010111" w14:textId="1F777499" w:rsidR="00497666" w:rsidRPr="004A3A10" w:rsidRDefault="00497666" w:rsidP="00497666">
      <w:pPr>
        <w:shd w:val="clear" w:color="auto" w:fill="FFFFFF"/>
        <w:spacing w:line="100" w:lineRule="atLeast"/>
        <w:ind w:right="141"/>
        <w:jc w:val="center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val="uk-UA"/>
        </w:rPr>
      </w:pPr>
      <w:r w:rsidRPr="00A32431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val="uk-UA"/>
        </w:rPr>
        <w:t xml:space="preserve">Про внесення змін до рішення 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val="uk-UA"/>
        </w:rPr>
        <w:t>селищної ради</w:t>
      </w:r>
      <w:r w:rsidRPr="00A32431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val="uk-UA"/>
        </w:rPr>
        <w:t xml:space="preserve"> від 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val="uk-UA"/>
        </w:rPr>
        <w:t>05 лютого</w:t>
      </w:r>
      <w:r w:rsidRPr="00A32431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val="uk-UA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val="uk-UA"/>
        </w:rPr>
        <w:t>21</w:t>
      </w:r>
      <w:r w:rsidRPr="00A32431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val="uk-UA"/>
        </w:rPr>
        <w:t xml:space="preserve"> року № </w:t>
      </w: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val="uk-UA"/>
        </w:rPr>
        <w:t>7</w:t>
      </w:r>
      <w:r w:rsidRPr="004A3A10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val="uk-UA"/>
        </w:rPr>
        <w:t>8</w:t>
      </w:r>
      <w:r w:rsidRPr="004A3A10">
        <w:rPr>
          <w:rFonts w:ascii="Times New Roman" w:hAnsi="Times New Roman" w:cs="Times New Roman"/>
          <w:b/>
          <w:bCs/>
          <w:spacing w:val="1"/>
          <w:sz w:val="26"/>
          <w:szCs w:val="26"/>
          <w:lang w:val="uk-UA"/>
        </w:rPr>
        <w:t>-</w:t>
      </w:r>
      <w:r w:rsidRPr="004A3A10">
        <w:rPr>
          <w:rFonts w:ascii="Times New Roman" w:hAnsi="Times New Roman" w:cs="Times New Roman"/>
          <w:b/>
          <w:bCs/>
          <w:spacing w:val="1"/>
          <w:sz w:val="26"/>
          <w:szCs w:val="26"/>
          <w:lang w:val="en-US"/>
        </w:rPr>
        <w:t>VIII</w:t>
      </w:r>
      <w:r w:rsidRPr="007C2A2D">
        <w:rPr>
          <w:rFonts w:ascii="Times New Roman" w:hAnsi="Times New Roman" w:cs="Times New Roman"/>
          <w:b/>
          <w:bCs/>
          <w:spacing w:val="1"/>
          <w:sz w:val="26"/>
          <w:szCs w:val="26"/>
          <w:lang w:val="uk-UA"/>
        </w:rPr>
        <w:t xml:space="preserve"> </w:t>
      </w:r>
      <w:r w:rsidRPr="00A32431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val="uk-UA"/>
        </w:rPr>
        <w:t>«</w:t>
      </w:r>
      <w:r w:rsidRPr="00F34D4E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val="uk-UA" w:eastAsia="uk-UA"/>
        </w:rPr>
        <w:t xml:space="preserve">Про затвердження селищної цільової програми соціальної підтримки населення на </w:t>
      </w:r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val="uk-UA" w:eastAsia="uk-UA"/>
        </w:rPr>
        <w:t>2</w:t>
      </w:r>
      <w:r w:rsidRPr="00F34D4E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val="uk-UA" w:eastAsia="uk-UA"/>
        </w:rPr>
        <w:t>021-2025 роки «Соціальний захист населення в Овідіопольській громаді»</w:t>
      </w:r>
    </w:p>
    <w:p w14:paraId="6F92ACD5" w14:textId="77777777" w:rsidR="00497666" w:rsidRPr="006025D7" w:rsidRDefault="00497666" w:rsidP="0049766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8FD6867" w14:textId="335C6BD0" w:rsidR="00497666" w:rsidRPr="0055099C" w:rsidRDefault="007B38B4" w:rsidP="006025D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A046C7">
        <w:rPr>
          <w:rFonts w:ascii="Times New Roman" w:hAnsi="Times New Roman" w:cs="Times New Roman"/>
          <w:sz w:val="26"/>
          <w:szCs w:val="26"/>
          <w:lang w:val="uk-UA"/>
        </w:rPr>
        <w:t xml:space="preserve">ідповідно до </w:t>
      </w:r>
      <w:r w:rsidR="00497666" w:rsidRPr="0055099C">
        <w:rPr>
          <w:rFonts w:ascii="Times New Roman" w:hAnsi="Times New Roman" w:cs="Times New Roman"/>
          <w:sz w:val="26"/>
          <w:szCs w:val="26"/>
          <w:lang w:val="uk-UA"/>
        </w:rPr>
        <w:t xml:space="preserve">пункту 22 частини першої статті 26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керуючись</w:t>
      </w:r>
      <w:r w:rsidRPr="0055099C">
        <w:rPr>
          <w:rFonts w:ascii="Times New Roman" w:hAnsi="Times New Roman" w:cs="Times New Roman"/>
          <w:sz w:val="26"/>
          <w:szCs w:val="26"/>
          <w:lang w:val="uk-UA"/>
        </w:rPr>
        <w:t xml:space="preserve"> ст. 143 Конституції України, </w:t>
      </w:r>
      <w:r w:rsidR="00497666" w:rsidRPr="00D25E8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рішення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м</w:t>
      </w:r>
      <w:r w:rsidR="00497666" w:rsidRPr="00D25E8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 селищної ради від 05 лютого 2021 року № </w:t>
      </w:r>
      <w:r w:rsidR="00497666" w:rsidRPr="004A3A10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78</w:t>
      </w:r>
      <w:r w:rsidR="00497666"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-</w:t>
      </w:r>
      <w:r w:rsidR="00497666"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V</w:t>
      </w:r>
      <w:r w:rsidR="00497666"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І</w:t>
      </w:r>
      <w:r w:rsidR="00497666"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II</w:t>
      </w:r>
      <w:r w:rsidR="00497666" w:rsidRPr="00D25E8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«</w:t>
      </w:r>
      <w:r w:rsidR="00497666" w:rsidRPr="00D25E81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>Про затвердження селищної цільової програми соціальної підтримки населення на 2021-2025 роки «Соціальний захист населення в Овідіопольській громаді»</w:t>
      </w:r>
      <w:r w:rsidR="00497666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 xml:space="preserve">, </w:t>
      </w:r>
      <w:r w:rsidR="00497666" w:rsidRPr="00D25E8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 метою забезпечення соціальних гарант</w:t>
      </w:r>
      <w:r w:rsidR="00497666" w:rsidRPr="0055099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ій для різних малозахищених верств населення та посилення їх соціального захисту в Овідіопольській громаді</w:t>
      </w:r>
      <w:r w:rsidR="00497666" w:rsidRPr="0055099C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, </w:t>
      </w:r>
      <w:r w:rsidR="00497666" w:rsidRPr="0055099C">
        <w:rPr>
          <w:rFonts w:ascii="Times New Roman" w:hAnsi="Times New Roman" w:cs="Times New Roman"/>
          <w:sz w:val="26"/>
          <w:szCs w:val="26"/>
          <w:lang w:val="uk-UA"/>
        </w:rPr>
        <w:t xml:space="preserve"> селищна  рада</w:t>
      </w:r>
    </w:p>
    <w:p w14:paraId="5C9B2F87" w14:textId="08D4CB55" w:rsidR="00497666" w:rsidRPr="00A32431" w:rsidRDefault="00B91ED1" w:rsidP="006025D7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uk-UA"/>
        </w:rPr>
        <w:t xml:space="preserve">           </w:t>
      </w:r>
      <w:r w:rsidR="00497666" w:rsidRPr="00A32431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uk-UA"/>
        </w:rPr>
        <w:t>ВИРІШИЛА:</w:t>
      </w:r>
    </w:p>
    <w:p w14:paraId="487B2E67" w14:textId="1BD7FDDB" w:rsidR="00497666" w:rsidRDefault="00497666" w:rsidP="006025D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1. Внести зміни до рішення 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селищної ради</w:t>
      </w: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 від 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05</w:t>
      </w:r>
      <w:r w:rsidR="009650D4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лютого</w:t>
      </w: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 20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>21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року № 78-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V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І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en-US"/>
        </w:rPr>
        <w:t>II</w:t>
      </w:r>
      <w:r w:rsidRPr="004A3A10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«</w:t>
      </w: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Про затвердження </w:t>
      </w:r>
      <w:r w:rsidRPr="00D25E81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uk-UA" w:eastAsia="uk-UA"/>
        </w:rPr>
        <w:t>селищної цільової програми соціальної підтримки населення на 2021-2025 роки «Соціальний захист населення в Овідіопольській громаді»</w:t>
      </w:r>
      <w:r w:rsidRPr="00A32431">
        <w:rPr>
          <w:rFonts w:ascii="Times New Roman" w:hAnsi="Times New Roman" w:cs="Times New Roman"/>
          <w:bCs/>
          <w:color w:val="000000"/>
          <w:spacing w:val="1"/>
          <w:sz w:val="26"/>
          <w:szCs w:val="26"/>
          <w:lang w:val="uk-UA"/>
        </w:rPr>
        <w:t xml:space="preserve">, </w:t>
      </w:r>
      <w:r w:rsidRPr="00C12B0B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виклавши</w:t>
      </w:r>
      <w:r w:rsidR="009650D4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додаток 1</w:t>
      </w:r>
      <w:r w:rsidR="00A046C7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та</w:t>
      </w:r>
      <w:r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</w:t>
      </w:r>
      <w:r w:rsidR="00FE46C2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пункт 2.3 </w:t>
      </w:r>
      <w:r w:rsidR="00F92B33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розділ</w:t>
      </w:r>
      <w:r w:rsidR="00FE46C2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у</w:t>
      </w:r>
      <w:r w:rsidR="00F92B33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2</w:t>
      </w:r>
      <w:r w:rsidR="009650D4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,</w:t>
      </w:r>
      <w:r w:rsidR="00FE46C2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пункт </w:t>
      </w:r>
      <w:r w:rsidR="003C197B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5.4</w:t>
      </w:r>
      <w:r w:rsidR="00FE46C2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розділу </w:t>
      </w:r>
      <w:r w:rsidR="003C197B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5</w:t>
      </w:r>
      <w:r w:rsidR="00C06C3D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 </w:t>
      </w:r>
      <w:r w:rsidR="00BD203D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 xml:space="preserve">додатку 2 </w:t>
      </w:r>
      <w:r w:rsidRPr="00C12B0B">
        <w:rPr>
          <w:rFonts w:ascii="Times New Roman" w:hAnsi="Times New Roman" w:cs="Times New Roman"/>
          <w:sz w:val="26"/>
          <w:szCs w:val="26"/>
          <w:lang w:val="uk-UA"/>
        </w:rPr>
        <w:t>в новій  редакції, що дода</w:t>
      </w:r>
      <w:r w:rsidR="00F92B33">
        <w:rPr>
          <w:rFonts w:ascii="Times New Roman" w:hAnsi="Times New Roman" w:cs="Times New Roman"/>
          <w:sz w:val="26"/>
          <w:szCs w:val="26"/>
          <w:lang w:val="uk-UA"/>
        </w:rPr>
        <w:t>ються</w:t>
      </w:r>
      <w:r w:rsidRPr="00C12B0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38AFEF86" w14:textId="50545118" w:rsidR="00497666" w:rsidRDefault="00B91ED1" w:rsidP="006025D7">
      <w:pPr>
        <w:pStyle w:val="af"/>
        <w:tabs>
          <w:tab w:val="left" w:pos="709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3C197B">
        <w:rPr>
          <w:sz w:val="26"/>
          <w:szCs w:val="26"/>
        </w:rPr>
        <w:t>2</w:t>
      </w:r>
      <w:r w:rsidR="00497666" w:rsidRPr="00A32431">
        <w:rPr>
          <w:sz w:val="26"/>
          <w:szCs w:val="26"/>
        </w:rPr>
        <w:t xml:space="preserve">. </w:t>
      </w:r>
      <w:r w:rsidR="00497666" w:rsidRPr="0055099C">
        <w:rPr>
          <w:sz w:val="26"/>
          <w:szCs w:val="26"/>
        </w:rPr>
        <w:t xml:space="preserve">Контроль за виконанням цього рішення покласти на </w:t>
      </w:r>
      <w:r w:rsidR="000528C5">
        <w:rPr>
          <w:sz w:val="26"/>
          <w:szCs w:val="26"/>
        </w:rPr>
        <w:t xml:space="preserve">постійну комісію селищної ради </w:t>
      </w:r>
      <w:r w:rsidR="00497666" w:rsidRPr="0055099C">
        <w:rPr>
          <w:sz w:val="26"/>
          <w:szCs w:val="26"/>
        </w:rPr>
        <w:t>з питань освіти, культури, спорту, у справах молоді, соціального захисту та охорони здоров’я.</w:t>
      </w:r>
    </w:p>
    <w:p w14:paraId="63F84FE6" w14:textId="77777777" w:rsidR="006025D7" w:rsidRDefault="006025D7" w:rsidP="006025D7">
      <w:pPr>
        <w:pStyle w:val="af"/>
        <w:tabs>
          <w:tab w:val="left" w:pos="709"/>
        </w:tabs>
        <w:ind w:left="0"/>
        <w:jc w:val="both"/>
        <w:rPr>
          <w:sz w:val="26"/>
          <w:szCs w:val="26"/>
        </w:rPr>
      </w:pPr>
    </w:p>
    <w:p w14:paraId="14130A05" w14:textId="77777777" w:rsidR="003C197B" w:rsidRDefault="003C197B" w:rsidP="006025D7">
      <w:pPr>
        <w:pStyle w:val="af"/>
        <w:tabs>
          <w:tab w:val="left" w:pos="709"/>
        </w:tabs>
        <w:ind w:left="0"/>
        <w:jc w:val="both"/>
        <w:rPr>
          <w:sz w:val="26"/>
          <w:szCs w:val="26"/>
        </w:rPr>
      </w:pPr>
    </w:p>
    <w:p w14:paraId="397424E1" w14:textId="77777777" w:rsidR="003C197B" w:rsidRDefault="003C197B" w:rsidP="006025D7">
      <w:pPr>
        <w:pStyle w:val="af"/>
        <w:tabs>
          <w:tab w:val="left" w:pos="709"/>
        </w:tabs>
        <w:ind w:left="0"/>
        <w:jc w:val="both"/>
        <w:rPr>
          <w:sz w:val="26"/>
          <w:szCs w:val="26"/>
        </w:rPr>
      </w:pPr>
    </w:p>
    <w:p w14:paraId="0E183F6D" w14:textId="77777777" w:rsidR="006025D7" w:rsidRPr="00A32431" w:rsidRDefault="006025D7" w:rsidP="006025D7">
      <w:pPr>
        <w:pStyle w:val="af"/>
        <w:tabs>
          <w:tab w:val="left" w:pos="709"/>
        </w:tabs>
        <w:ind w:left="0"/>
        <w:jc w:val="both"/>
        <w:rPr>
          <w:sz w:val="26"/>
          <w:szCs w:val="26"/>
        </w:rPr>
      </w:pPr>
    </w:p>
    <w:p w14:paraId="0DFD2260" w14:textId="77777777" w:rsidR="00884793" w:rsidRPr="00884793" w:rsidRDefault="00884793" w:rsidP="00884793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884793">
        <w:rPr>
          <w:rFonts w:ascii="Times New Roman" w:eastAsia="Times New Roman" w:hAnsi="Times New Roman" w:cs="Times New Roman"/>
          <w:lang w:val="uk-UA" w:eastAsia="ru-RU"/>
        </w:rPr>
        <w:t xml:space="preserve">Проєкт рішення підготовлено та внесено постійною комісією </w:t>
      </w:r>
    </w:p>
    <w:p w14:paraId="431C80FC" w14:textId="77777777" w:rsidR="00884793" w:rsidRPr="00884793" w:rsidRDefault="00884793" w:rsidP="00884793">
      <w:pPr>
        <w:spacing w:after="0" w:line="276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884793">
        <w:rPr>
          <w:rFonts w:ascii="Times New Roman" w:eastAsia="Times New Roman" w:hAnsi="Times New Roman" w:cs="Times New Roman"/>
          <w:lang w:val="uk-UA" w:eastAsia="ru-RU"/>
        </w:rPr>
        <w:t xml:space="preserve">селищної ради з питань з питань бюджету, фінансів, економіки, </w:t>
      </w:r>
    </w:p>
    <w:p w14:paraId="378D21A8" w14:textId="77777777" w:rsidR="00884793" w:rsidRPr="00884793" w:rsidRDefault="00884793" w:rsidP="008847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884793">
        <w:rPr>
          <w:rFonts w:ascii="Times New Roman" w:eastAsia="Times New Roman" w:hAnsi="Times New Roman" w:cs="Times New Roman"/>
          <w:lang w:val="uk-UA" w:eastAsia="ru-RU"/>
        </w:rPr>
        <w:t xml:space="preserve">                         інвестиційної діяльності, розвитку підприємництва та регуляторної політики</w:t>
      </w:r>
    </w:p>
    <w:p w14:paraId="2A574196" w14:textId="77777777" w:rsidR="003C197B" w:rsidRPr="00D5780A" w:rsidRDefault="003C197B" w:rsidP="007405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sectPr w:rsidR="003C197B" w:rsidRPr="00D5780A" w:rsidSect="006025D7">
          <w:footerReference w:type="default" r:id="rId10"/>
          <w:pgSz w:w="11906" w:h="16838" w:code="9"/>
          <w:pgMar w:top="1191" w:right="566" w:bottom="993" w:left="1134" w:header="709" w:footer="709" w:gutter="0"/>
          <w:cols w:space="708"/>
          <w:docGrid w:linePitch="360"/>
        </w:sectPr>
      </w:pPr>
    </w:p>
    <w:p w14:paraId="6B4F2366" w14:textId="77777777" w:rsidR="002B5B75" w:rsidRPr="004A0DDE" w:rsidRDefault="002B5B75" w:rsidP="002B5B75">
      <w:pPr>
        <w:spacing w:after="0" w:line="235" w:lineRule="auto"/>
        <w:ind w:left="10635" w:firstLine="70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1</w:t>
      </w:r>
    </w:p>
    <w:p w14:paraId="560E007B" w14:textId="77777777" w:rsidR="002B5B75" w:rsidRPr="004A0DDE" w:rsidRDefault="002B5B75" w:rsidP="002B5B75">
      <w:pPr>
        <w:spacing w:after="0" w:line="235" w:lineRule="auto"/>
        <w:ind w:left="11066" w:firstLine="27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Програми </w:t>
      </w:r>
    </w:p>
    <w:p w14:paraId="72355568" w14:textId="77777777" w:rsidR="002B5B75" w:rsidRPr="004A0DDE" w:rsidRDefault="002B5B75" w:rsidP="002B5B75">
      <w:pPr>
        <w:spacing w:after="0" w:line="235" w:lineRule="auto"/>
        <w:ind w:left="9635" w:firstLine="27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31A781D" w14:textId="77777777" w:rsidR="002B5B75" w:rsidRPr="004A0DDE" w:rsidRDefault="002B5B75" w:rsidP="002B5B75">
      <w:pPr>
        <w:spacing w:after="0" w:line="235" w:lineRule="auto"/>
        <w:ind w:left="9635" w:firstLine="27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97E916E" w14:textId="77777777" w:rsidR="002B5B75" w:rsidRPr="004A0DDE" w:rsidRDefault="002B5B75" w:rsidP="002B5B75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Ресурсне забезпечення </w:t>
      </w:r>
    </w:p>
    <w:p w14:paraId="779DF8D5" w14:textId="77777777" w:rsidR="002B5B75" w:rsidRPr="004A0DDE" w:rsidRDefault="002B5B75" w:rsidP="002B5B75">
      <w:pPr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Селищної цільової програми </w:t>
      </w:r>
      <w:r w:rsidRPr="00BC7D2D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соціальної підтримки населення на 2021-2025 роки «Соціальний захист населення в Овідіопольській громаді»</w:t>
      </w:r>
    </w:p>
    <w:p w14:paraId="02600C5A" w14:textId="77777777" w:rsidR="002B5B75" w:rsidRPr="004A0DDE" w:rsidRDefault="002B5B75" w:rsidP="002B5B75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9C68DAC" w14:textId="77777777" w:rsidR="002B5B75" w:rsidRPr="004A0DDE" w:rsidRDefault="002B5B75" w:rsidP="002B5B75">
      <w:pPr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375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1571"/>
        <w:gridCol w:w="1212"/>
        <w:gridCol w:w="1493"/>
        <w:gridCol w:w="1126"/>
        <w:gridCol w:w="1163"/>
        <w:gridCol w:w="2649"/>
      </w:tblGrid>
      <w:tr w:rsidR="002B5B75" w:rsidRPr="004A0DDE" w14:paraId="37857245" w14:textId="77777777" w:rsidTr="002631AC">
        <w:trPr>
          <w:trHeight w:val="340"/>
        </w:trPr>
        <w:tc>
          <w:tcPr>
            <w:tcW w:w="4536" w:type="dxa"/>
            <w:vMerge w:val="restart"/>
          </w:tcPr>
          <w:p w14:paraId="1135C313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Джерела фінансування, які пропонується залучити на виконання Програми</w:t>
            </w:r>
          </w:p>
        </w:tc>
        <w:tc>
          <w:tcPr>
            <w:tcW w:w="6565" w:type="dxa"/>
            <w:gridSpan w:val="5"/>
          </w:tcPr>
          <w:p w14:paraId="5689743C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Роки виконання Програми</w:t>
            </w:r>
          </w:p>
        </w:tc>
        <w:tc>
          <w:tcPr>
            <w:tcW w:w="2649" w:type="dxa"/>
            <w:vMerge w:val="restart"/>
          </w:tcPr>
          <w:p w14:paraId="723D14CF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 витрат на виконання Програми</w:t>
            </w:r>
          </w:p>
          <w:p w14:paraId="2C54426F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(тис. грн)</w:t>
            </w:r>
          </w:p>
        </w:tc>
      </w:tr>
      <w:tr w:rsidR="002B5B75" w:rsidRPr="004A0DDE" w14:paraId="0A0C8BBF" w14:textId="77777777" w:rsidTr="002631AC">
        <w:trPr>
          <w:trHeight w:val="345"/>
        </w:trPr>
        <w:tc>
          <w:tcPr>
            <w:tcW w:w="4536" w:type="dxa"/>
            <w:vMerge/>
          </w:tcPr>
          <w:p w14:paraId="157D81A8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71" w:type="dxa"/>
          </w:tcPr>
          <w:p w14:paraId="0AE3D38A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2021 рік </w:t>
            </w:r>
          </w:p>
          <w:p w14:paraId="61370FE0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dxa"/>
          </w:tcPr>
          <w:p w14:paraId="1868EDCD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2022 рік</w:t>
            </w:r>
          </w:p>
          <w:p w14:paraId="0C779AC2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93" w:type="dxa"/>
          </w:tcPr>
          <w:p w14:paraId="6378AA50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2023 рік</w:t>
            </w:r>
          </w:p>
        </w:tc>
        <w:tc>
          <w:tcPr>
            <w:tcW w:w="1126" w:type="dxa"/>
          </w:tcPr>
          <w:p w14:paraId="272AB4DA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1163" w:type="dxa"/>
          </w:tcPr>
          <w:p w14:paraId="2C68D75A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2025 рік</w:t>
            </w:r>
          </w:p>
        </w:tc>
        <w:tc>
          <w:tcPr>
            <w:tcW w:w="2649" w:type="dxa"/>
            <w:vMerge/>
          </w:tcPr>
          <w:p w14:paraId="4D1A6E76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2B5B75" w:rsidRPr="004A0DDE" w14:paraId="59F7545C" w14:textId="77777777" w:rsidTr="002631AC">
        <w:tc>
          <w:tcPr>
            <w:tcW w:w="4536" w:type="dxa"/>
          </w:tcPr>
          <w:p w14:paraId="1E59E0ED" w14:textId="77777777" w:rsidR="002B5B75" w:rsidRPr="004A0DDE" w:rsidRDefault="002B5B75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14:paraId="7916A2F6" w14:textId="77777777" w:rsidR="002B5B75" w:rsidRPr="004A0DDE" w:rsidRDefault="002B5B75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Усього, в т.ч.:</w:t>
            </w:r>
          </w:p>
          <w:p w14:paraId="7476A06A" w14:textId="77777777" w:rsidR="002B5B75" w:rsidRPr="004A0DDE" w:rsidRDefault="002B5B75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71" w:type="dxa"/>
            <w:vAlign w:val="center"/>
          </w:tcPr>
          <w:p w14:paraId="05F4F5D4" w14:textId="77777777" w:rsidR="002B5B75" w:rsidRPr="006719AD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19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4173,0</w:t>
            </w:r>
          </w:p>
        </w:tc>
        <w:tc>
          <w:tcPr>
            <w:tcW w:w="1212" w:type="dxa"/>
            <w:vAlign w:val="center"/>
          </w:tcPr>
          <w:p w14:paraId="2187681C" w14:textId="77777777" w:rsidR="002B5B75" w:rsidRPr="006719AD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19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5430,0</w:t>
            </w:r>
          </w:p>
        </w:tc>
        <w:tc>
          <w:tcPr>
            <w:tcW w:w="1493" w:type="dxa"/>
            <w:vAlign w:val="center"/>
          </w:tcPr>
          <w:p w14:paraId="62B1C672" w14:textId="77777777" w:rsidR="002B5B75" w:rsidRPr="006719AD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6719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7015,0</w:t>
            </w:r>
            <w:r w:rsidRPr="006719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1126" w:type="dxa"/>
            <w:vAlign w:val="center"/>
          </w:tcPr>
          <w:p w14:paraId="5917002B" w14:textId="77777777" w:rsidR="002B5B75" w:rsidRPr="0084358F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7436,0</w:t>
            </w: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163" w:type="dxa"/>
            <w:vAlign w:val="center"/>
          </w:tcPr>
          <w:p w14:paraId="626E5C04" w14:textId="77777777" w:rsidR="002B5B75" w:rsidRPr="0084358F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7995,0</w:t>
            </w: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2649" w:type="dxa"/>
            <w:vAlign w:val="center"/>
          </w:tcPr>
          <w:p w14:paraId="3ECD02F5" w14:textId="77777777" w:rsidR="002B5B75" w:rsidRPr="0084358F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32049,0</w:t>
            </w: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</w:tr>
      <w:tr w:rsidR="002B5B75" w:rsidRPr="004A0DDE" w14:paraId="593C04D7" w14:textId="77777777" w:rsidTr="002631AC">
        <w:tc>
          <w:tcPr>
            <w:tcW w:w="4536" w:type="dxa"/>
          </w:tcPr>
          <w:p w14:paraId="006C21B8" w14:textId="77777777" w:rsidR="002B5B75" w:rsidRPr="004A0DDE" w:rsidRDefault="002B5B75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F565095" w14:textId="77777777" w:rsidR="002B5B75" w:rsidRPr="004A0DDE" w:rsidRDefault="002B5B75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Селищний бюджет, усього,</w:t>
            </w:r>
          </w:p>
          <w:p w14:paraId="3D5E3B92" w14:textId="77777777" w:rsidR="002B5B75" w:rsidRPr="004A0DDE" w:rsidRDefault="002B5B75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71" w:type="dxa"/>
            <w:vAlign w:val="center"/>
          </w:tcPr>
          <w:p w14:paraId="6320345E" w14:textId="77777777" w:rsidR="002B5B75" w:rsidRPr="006719AD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19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4173,0</w:t>
            </w:r>
          </w:p>
        </w:tc>
        <w:tc>
          <w:tcPr>
            <w:tcW w:w="1212" w:type="dxa"/>
            <w:vAlign w:val="center"/>
          </w:tcPr>
          <w:p w14:paraId="6585DC4D" w14:textId="77777777" w:rsidR="002B5B75" w:rsidRPr="006719AD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19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5430,0</w:t>
            </w:r>
          </w:p>
        </w:tc>
        <w:tc>
          <w:tcPr>
            <w:tcW w:w="1493" w:type="dxa"/>
            <w:vAlign w:val="center"/>
          </w:tcPr>
          <w:p w14:paraId="5B61743A" w14:textId="77777777" w:rsidR="002B5B75" w:rsidRPr="006719AD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19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7015,0</w:t>
            </w:r>
          </w:p>
        </w:tc>
        <w:tc>
          <w:tcPr>
            <w:tcW w:w="1126" w:type="dxa"/>
            <w:vAlign w:val="center"/>
          </w:tcPr>
          <w:p w14:paraId="44B4B162" w14:textId="77777777" w:rsidR="002B5B75" w:rsidRPr="0084358F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7436,0</w:t>
            </w: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163" w:type="dxa"/>
            <w:vAlign w:val="center"/>
          </w:tcPr>
          <w:p w14:paraId="6305CE0C" w14:textId="77777777" w:rsidR="002B5B75" w:rsidRPr="0084358F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7995,0</w:t>
            </w: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2649" w:type="dxa"/>
            <w:vAlign w:val="center"/>
          </w:tcPr>
          <w:p w14:paraId="70BE8D34" w14:textId="77777777" w:rsidR="002B5B75" w:rsidRPr="0084358F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32049,0</w:t>
            </w: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</w:tc>
      </w:tr>
      <w:tr w:rsidR="002B5B75" w:rsidRPr="004A0DDE" w14:paraId="348E082F" w14:textId="77777777" w:rsidTr="002631AC">
        <w:tc>
          <w:tcPr>
            <w:tcW w:w="4536" w:type="dxa"/>
          </w:tcPr>
          <w:p w14:paraId="6E929D2B" w14:textId="77777777" w:rsidR="002B5B75" w:rsidRPr="004A0DD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14" w:type="dxa"/>
            <w:gridSpan w:val="6"/>
            <w:vAlign w:val="center"/>
          </w:tcPr>
          <w:p w14:paraId="09A47E80" w14:textId="77777777" w:rsidR="002B5B75" w:rsidRPr="006719AD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19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т.ч. за головними розпорядниками бюджетних коштів:</w:t>
            </w:r>
          </w:p>
          <w:p w14:paraId="06959BFE" w14:textId="77777777" w:rsidR="002B5B75" w:rsidRPr="006719AD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2B5B75" w:rsidRPr="004A0DDE" w14:paraId="3EBEE4FE" w14:textId="77777777" w:rsidTr="002631AC">
        <w:tc>
          <w:tcPr>
            <w:tcW w:w="4536" w:type="dxa"/>
          </w:tcPr>
          <w:p w14:paraId="47DCD3A8" w14:textId="77777777" w:rsidR="002B5B75" w:rsidRPr="007A2CF9" w:rsidRDefault="002B5B75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A2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Овідіопольська селищна рада</w:t>
            </w:r>
          </w:p>
        </w:tc>
        <w:tc>
          <w:tcPr>
            <w:tcW w:w="1571" w:type="dxa"/>
            <w:vAlign w:val="center"/>
          </w:tcPr>
          <w:p w14:paraId="7DB0B309" w14:textId="77777777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2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2059,0</w:t>
            </w:r>
          </w:p>
        </w:tc>
        <w:tc>
          <w:tcPr>
            <w:tcW w:w="1212" w:type="dxa"/>
            <w:vAlign w:val="center"/>
          </w:tcPr>
          <w:p w14:paraId="7ED16CC2" w14:textId="77777777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2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2665,0</w:t>
            </w:r>
          </w:p>
        </w:tc>
        <w:tc>
          <w:tcPr>
            <w:tcW w:w="1493" w:type="dxa"/>
            <w:vAlign w:val="center"/>
          </w:tcPr>
          <w:p w14:paraId="43463E7F" w14:textId="77777777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3D2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4197,0</w:t>
            </w:r>
          </w:p>
        </w:tc>
        <w:tc>
          <w:tcPr>
            <w:tcW w:w="1126" w:type="dxa"/>
            <w:vAlign w:val="center"/>
          </w:tcPr>
          <w:p w14:paraId="78D856E4" w14:textId="63095927" w:rsidR="002B5B75" w:rsidRPr="003D250E" w:rsidRDefault="002B5B75" w:rsidP="0081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="008F3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="00812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</w:t>
            </w:r>
            <w:r w:rsidR="008F3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  <w:r w:rsidRPr="003D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63" w:type="dxa"/>
            <w:vAlign w:val="center"/>
          </w:tcPr>
          <w:p w14:paraId="1E8A50FB" w14:textId="77777777" w:rsidR="002B5B75" w:rsidRPr="0084358F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4675,0</w:t>
            </w:r>
          </w:p>
        </w:tc>
        <w:tc>
          <w:tcPr>
            <w:tcW w:w="2649" w:type="dxa"/>
            <w:vAlign w:val="center"/>
          </w:tcPr>
          <w:p w14:paraId="3B51733E" w14:textId="39F69DDF" w:rsidR="002B5B75" w:rsidRPr="003D250E" w:rsidRDefault="008F36A1" w:rsidP="002B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17996</w:t>
            </w:r>
            <w:r w:rsidR="002B5B75" w:rsidRPr="003D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2B5B75" w:rsidRPr="007947A1" w14:paraId="00C89595" w14:textId="77777777" w:rsidTr="002631AC">
        <w:tc>
          <w:tcPr>
            <w:tcW w:w="4536" w:type="dxa"/>
          </w:tcPr>
          <w:p w14:paraId="3C63CB73" w14:textId="77777777" w:rsidR="002B5B75" w:rsidRPr="007947A1" w:rsidRDefault="002B5B75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94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Відділ соціальної політики Овідіопольської селищної ради</w:t>
            </w:r>
          </w:p>
        </w:tc>
        <w:tc>
          <w:tcPr>
            <w:tcW w:w="1571" w:type="dxa"/>
            <w:vAlign w:val="center"/>
          </w:tcPr>
          <w:p w14:paraId="5B80D930" w14:textId="77777777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2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2079,0</w:t>
            </w:r>
          </w:p>
        </w:tc>
        <w:tc>
          <w:tcPr>
            <w:tcW w:w="1212" w:type="dxa"/>
            <w:vAlign w:val="center"/>
          </w:tcPr>
          <w:p w14:paraId="7918DB2E" w14:textId="77777777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2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2735,0</w:t>
            </w:r>
          </w:p>
        </w:tc>
        <w:tc>
          <w:tcPr>
            <w:tcW w:w="1493" w:type="dxa"/>
            <w:vAlign w:val="center"/>
          </w:tcPr>
          <w:p w14:paraId="499D5E42" w14:textId="77777777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2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2798,0</w:t>
            </w:r>
          </w:p>
        </w:tc>
        <w:tc>
          <w:tcPr>
            <w:tcW w:w="1126" w:type="dxa"/>
            <w:vAlign w:val="center"/>
          </w:tcPr>
          <w:p w14:paraId="3535EF35" w14:textId="3ADBECC2" w:rsidR="002B5B75" w:rsidRPr="003D250E" w:rsidRDefault="008120EC" w:rsidP="0081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296</w:t>
            </w:r>
            <w:r w:rsidR="008F3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  <w:r w:rsidR="002B5B75" w:rsidRPr="003D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163" w:type="dxa"/>
            <w:vAlign w:val="center"/>
          </w:tcPr>
          <w:p w14:paraId="712686F0" w14:textId="77777777" w:rsidR="002B5B75" w:rsidRPr="0084358F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3320,0</w:t>
            </w:r>
          </w:p>
        </w:tc>
        <w:tc>
          <w:tcPr>
            <w:tcW w:w="2649" w:type="dxa"/>
            <w:vAlign w:val="center"/>
          </w:tcPr>
          <w:p w14:paraId="6E13985A" w14:textId="41594977" w:rsidR="002B5B75" w:rsidRPr="003D250E" w:rsidRDefault="002B5B75" w:rsidP="008F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 w:rsidR="008F36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3938</w:t>
            </w:r>
            <w:r w:rsidRPr="003D25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</w:tr>
      <w:tr w:rsidR="002B5B75" w:rsidRPr="004A0DDE" w14:paraId="26B16197" w14:textId="77777777" w:rsidTr="002631AC">
        <w:tc>
          <w:tcPr>
            <w:tcW w:w="4536" w:type="dxa"/>
          </w:tcPr>
          <w:p w14:paraId="2A1F235D" w14:textId="77777777" w:rsidR="002B5B75" w:rsidRPr="007947A1" w:rsidRDefault="002B5B75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94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1571" w:type="dxa"/>
            <w:vAlign w:val="center"/>
          </w:tcPr>
          <w:p w14:paraId="079C5D0A" w14:textId="77777777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2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35,0</w:t>
            </w:r>
          </w:p>
        </w:tc>
        <w:tc>
          <w:tcPr>
            <w:tcW w:w="1212" w:type="dxa"/>
            <w:vAlign w:val="center"/>
          </w:tcPr>
          <w:p w14:paraId="14A9F4BB" w14:textId="77777777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2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30,00</w:t>
            </w:r>
          </w:p>
        </w:tc>
        <w:tc>
          <w:tcPr>
            <w:tcW w:w="1493" w:type="dxa"/>
            <w:vAlign w:val="center"/>
          </w:tcPr>
          <w:p w14:paraId="571E6C95" w14:textId="77777777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D250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20,00</w:t>
            </w:r>
          </w:p>
        </w:tc>
        <w:tc>
          <w:tcPr>
            <w:tcW w:w="1126" w:type="dxa"/>
            <w:vAlign w:val="center"/>
          </w:tcPr>
          <w:p w14:paraId="45386CA1" w14:textId="77777777" w:rsidR="002B5B75" w:rsidRPr="0084358F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25,0</w:t>
            </w:r>
          </w:p>
        </w:tc>
        <w:tc>
          <w:tcPr>
            <w:tcW w:w="1163" w:type="dxa"/>
            <w:vAlign w:val="center"/>
          </w:tcPr>
          <w:p w14:paraId="20AC2C37" w14:textId="23C7BB0A" w:rsidR="002B5B75" w:rsidRPr="0084358F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2649" w:type="dxa"/>
            <w:vAlign w:val="center"/>
          </w:tcPr>
          <w:p w14:paraId="0828F7A6" w14:textId="77777777" w:rsidR="002B5B75" w:rsidRPr="0084358F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110,0</w:t>
            </w:r>
          </w:p>
        </w:tc>
      </w:tr>
      <w:tr w:rsidR="002B5B75" w:rsidRPr="004A0DDE" w14:paraId="55EE2F40" w14:textId="77777777" w:rsidTr="002631AC">
        <w:tc>
          <w:tcPr>
            <w:tcW w:w="4536" w:type="dxa"/>
          </w:tcPr>
          <w:p w14:paraId="351CAF2D" w14:textId="2BF18B96" w:rsidR="002B5B75" w:rsidRPr="007947A1" w:rsidRDefault="002B5B75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Фінансовий відділ Овідіопольської селищної ради</w:t>
            </w:r>
          </w:p>
        </w:tc>
        <w:tc>
          <w:tcPr>
            <w:tcW w:w="1571" w:type="dxa"/>
            <w:vAlign w:val="center"/>
          </w:tcPr>
          <w:p w14:paraId="28792319" w14:textId="273E73B1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12" w:type="dxa"/>
            <w:vAlign w:val="center"/>
          </w:tcPr>
          <w:p w14:paraId="4A443014" w14:textId="0A40566D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493" w:type="dxa"/>
            <w:vAlign w:val="center"/>
          </w:tcPr>
          <w:p w14:paraId="34F5395F" w14:textId="2FA3C83A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14:paraId="3EA6BDA4" w14:textId="55859FD5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163" w:type="dxa"/>
            <w:vAlign w:val="center"/>
          </w:tcPr>
          <w:p w14:paraId="1DC60509" w14:textId="0E8A44F9" w:rsidR="002B5B75" w:rsidRPr="0084358F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4358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2649" w:type="dxa"/>
            <w:vAlign w:val="center"/>
          </w:tcPr>
          <w:p w14:paraId="50BBF68C" w14:textId="06FF9DD5" w:rsidR="002B5B75" w:rsidRPr="003D250E" w:rsidRDefault="002B5B75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5,0</w:t>
            </w:r>
          </w:p>
        </w:tc>
      </w:tr>
    </w:tbl>
    <w:p w14:paraId="7DF99FDD" w14:textId="77777777" w:rsidR="002B5B75" w:rsidRPr="004A0DDE" w:rsidRDefault="002B5B75" w:rsidP="002B5B75">
      <w:pPr>
        <w:spacing w:after="0" w:line="235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C76E276" w14:textId="77777777" w:rsidR="002B5B75" w:rsidRPr="004A0DDE" w:rsidRDefault="002B5B75" w:rsidP="002B5B75">
      <w:pPr>
        <w:spacing w:after="0" w:line="235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DAA867" w14:textId="77777777" w:rsidR="002B5B75" w:rsidRPr="004A0DDE" w:rsidRDefault="002B5B75" w:rsidP="002B5B75">
      <w:pPr>
        <w:spacing w:after="0" w:line="235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A7B41AD" w14:textId="77777777" w:rsidR="002B5B75" w:rsidRPr="00D5780A" w:rsidRDefault="002B5B75" w:rsidP="002B5B75">
      <w:pPr>
        <w:spacing w:after="0" w:line="235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</w:t>
      </w:r>
      <w:r w:rsidRPr="00D578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Секретар ради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         </w:t>
      </w:r>
      <w:r w:rsidRPr="00D5780A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                         Світлана НОВІКОВА</w:t>
      </w:r>
    </w:p>
    <w:p w14:paraId="35933D8D" w14:textId="77777777" w:rsidR="002B5B75" w:rsidRPr="00D5780A" w:rsidRDefault="002B5B75" w:rsidP="002B5B75">
      <w:pPr>
        <w:spacing w:after="0" w:line="235" w:lineRule="auto"/>
        <w:ind w:left="9204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14:paraId="6CAD0A6F" w14:textId="77777777" w:rsidR="002B5B75" w:rsidRDefault="002B5B75" w:rsidP="003C511C">
      <w:pPr>
        <w:spacing w:after="0" w:line="235" w:lineRule="auto"/>
        <w:ind w:left="113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57637B7" w14:textId="77777777" w:rsidR="002B5B75" w:rsidRDefault="002B5B75" w:rsidP="003C511C">
      <w:pPr>
        <w:spacing w:after="0" w:line="235" w:lineRule="auto"/>
        <w:ind w:left="113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29651DA" w14:textId="630F97DB" w:rsidR="003C511C" w:rsidRPr="004A0DDE" w:rsidRDefault="003C511C" w:rsidP="003C511C">
      <w:pPr>
        <w:spacing w:after="0" w:line="235" w:lineRule="auto"/>
        <w:ind w:left="113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2</w:t>
      </w:r>
    </w:p>
    <w:p w14:paraId="0BCEFC3A" w14:textId="77777777" w:rsidR="003C511C" w:rsidRPr="004A0DDE" w:rsidRDefault="003C511C" w:rsidP="003C511C">
      <w:pPr>
        <w:spacing w:after="0" w:line="235" w:lineRule="auto"/>
        <w:ind w:left="11762" w:firstLine="29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Програми </w:t>
      </w:r>
    </w:p>
    <w:p w14:paraId="568B033E" w14:textId="77777777" w:rsidR="003C511C" w:rsidRPr="004A0DDE" w:rsidRDefault="003C511C" w:rsidP="003C511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0D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Напрями діяльності та заходи </w:t>
      </w:r>
    </w:p>
    <w:p w14:paraId="2E08416F" w14:textId="77777777" w:rsidR="003C511C" w:rsidRPr="004A0DDE" w:rsidRDefault="003C511C" w:rsidP="003C511C">
      <w:pPr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75B86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Селищної цільової програми соціальної підтримки населення на 2021-2025 роки «Соціальний захист населення в Овідіопольській громаді»</w:t>
      </w:r>
    </w:p>
    <w:p w14:paraId="0DC305FC" w14:textId="77777777" w:rsidR="003C511C" w:rsidRPr="004A0DDE" w:rsidRDefault="003C511C" w:rsidP="003C511C">
      <w:pPr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8"/>
        <w:gridCol w:w="2823"/>
        <w:gridCol w:w="833"/>
        <w:gridCol w:w="19"/>
        <w:gridCol w:w="1417"/>
        <w:gridCol w:w="31"/>
        <w:gridCol w:w="1387"/>
        <w:gridCol w:w="34"/>
        <w:gridCol w:w="966"/>
        <w:gridCol w:w="29"/>
        <w:gridCol w:w="934"/>
        <w:gridCol w:w="33"/>
        <w:gridCol w:w="28"/>
        <w:gridCol w:w="801"/>
        <w:gridCol w:w="27"/>
        <w:gridCol w:w="24"/>
        <w:gridCol w:w="945"/>
        <w:gridCol w:w="47"/>
        <w:gridCol w:w="25"/>
        <w:gridCol w:w="749"/>
        <w:gridCol w:w="32"/>
        <w:gridCol w:w="48"/>
        <w:gridCol w:w="807"/>
        <w:gridCol w:w="45"/>
        <w:gridCol w:w="2694"/>
      </w:tblGrid>
      <w:tr w:rsidR="00C60792" w:rsidRPr="00CC31C1" w14:paraId="2CCF264A" w14:textId="77777777" w:rsidTr="00214B62">
        <w:trPr>
          <w:cantSplit/>
          <w:trHeight w:val="266"/>
          <w:tblHeader/>
        </w:trPr>
        <w:tc>
          <w:tcPr>
            <w:tcW w:w="666" w:type="dxa"/>
            <w:vMerge w:val="restart"/>
            <w:vAlign w:val="center"/>
          </w:tcPr>
          <w:p w14:paraId="0DC9530A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bookmarkStart w:id="1" w:name="_Hlk125380749"/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 з/п</w:t>
            </w:r>
          </w:p>
        </w:tc>
        <w:tc>
          <w:tcPr>
            <w:tcW w:w="2831" w:type="dxa"/>
            <w:gridSpan w:val="2"/>
            <w:vMerge w:val="restart"/>
            <w:vAlign w:val="center"/>
          </w:tcPr>
          <w:p w14:paraId="7F836CD6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Перелік заходів Програми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14:paraId="6FF35582" w14:textId="77777777" w:rsidR="000D0600" w:rsidRPr="00CC31C1" w:rsidRDefault="000D0600" w:rsidP="00CC31C1">
            <w:pPr>
              <w:spacing w:after="0" w:line="240" w:lineRule="auto"/>
              <w:ind w:left="-88" w:right="-4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Строк</w:t>
            </w:r>
          </w:p>
          <w:p w14:paraId="65246186" w14:textId="77777777" w:rsidR="000D0600" w:rsidRPr="00CC31C1" w:rsidRDefault="000D0600" w:rsidP="00CC31C1">
            <w:pPr>
              <w:spacing w:after="0" w:line="240" w:lineRule="auto"/>
              <w:ind w:left="-88" w:right="-4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виконання</w:t>
            </w:r>
          </w:p>
          <w:p w14:paraId="3FBE30EA" w14:textId="77777777" w:rsidR="000D0600" w:rsidRPr="00CC31C1" w:rsidRDefault="000D0600" w:rsidP="00CC31C1">
            <w:pPr>
              <w:spacing w:after="0" w:line="240" w:lineRule="auto"/>
              <w:ind w:left="-88" w:right="-4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заходу</w:t>
            </w:r>
          </w:p>
        </w:tc>
        <w:tc>
          <w:tcPr>
            <w:tcW w:w="1417" w:type="dxa"/>
            <w:vMerge w:val="restart"/>
            <w:vAlign w:val="center"/>
          </w:tcPr>
          <w:p w14:paraId="7E6755AC" w14:textId="77777777" w:rsidR="000D0600" w:rsidRPr="00CC31C1" w:rsidRDefault="000D0600" w:rsidP="00CC31C1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Виконавці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5D4EB16D" w14:textId="77777777" w:rsidR="000D0600" w:rsidRPr="00CC31C1" w:rsidRDefault="000D0600" w:rsidP="00CC31C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Джерела фінансу-вання</w:t>
            </w:r>
          </w:p>
        </w:tc>
        <w:tc>
          <w:tcPr>
            <w:tcW w:w="5574" w:type="dxa"/>
            <w:gridSpan w:val="17"/>
            <w:vAlign w:val="center"/>
          </w:tcPr>
          <w:p w14:paraId="2EF98BE0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Орієнтовні обсяги фінансування (вартість), тис.грн, у тому числі:</w:t>
            </w:r>
          </w:p>
        </w:tc>
        <w:tc>
          <w:tcPr>
            <w:tcW w:w="2694" w:type="dxa"/>
            <w:vAlign w:val="center"/>
          </w:tcPr>
          <w:p w14:paraId="3677CBB8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Очікуваний результат</w:t>
            </w:r>
          </w:p>
        </w:tc>
      </w:tr>
      <w:tr w:rsidR="00C60792" w:rsidRPr="00CC31C1" w14:paraId="6C3D99E6" w14:textId="77777777" w:rsidTr="00214B62">
        <w:trPr>
          <w:cantSplit/>
          <w:trHeight w:val="369"/>
          <w:tblHeader/>
        </w:trPr>
        <w:tc>
          <w:tcPr>
            <w:tcW w:w="666" w:type="dxa"/>
            <w:vMerge/>
          </w:tcPr>
          <w:p w14:paraId="21FCB38F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2831" w:type="dxa"/>
            <w:gridSpan w:val="2"/>
            <w:vMerge/>
          </w:tcPr>
          <w:p w14:paraId="76814425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852" w:type="dxa"/>
            <w:gridSpan w:val="2"/>
            <w:vMerge/>
          </w:tcPr>
          <w:p w14:paraId="58203F6B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417" w:type="dxa"/>
            <w:vMerge/>
          </w:tcPr>
          <w:p w14:paraId="682DCF00" w14:textId="77777777" w:rsidR="000D0600" w:rsidRPr="00CC31C1" w:rsidRDefault="000D0600" w:rsidP="00334345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418" w:type="dxa"/>
            <w:gridSpan w:val="2"/>
            <w:vMerge/>
          </w:tcPr>
          <w:p w14:paraId="406B18C1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67A17136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Усього</w:t>
            </w:r>
          </w:p>
        </w:tc>
        <w:tc>
          <w:tcPr>
            <w:tcW w:w="996" w:type="dxa"/>
            <w:gridSpan w:val="3"/>
            <w:vAlign w:val="center"/>
          </w:tcPr>
          <w:p w14:paraId="3781214C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2021 рік</w:t>
            </w:r>
          </w:p>
        </w:tc>
        <w:tc>
          <w:tcPr>
            <w:tcW w:w="856" w:type="dxa"/>
            <w:gridSpan w:val="3"/>
            <w:vAlign w:val="center"/>
          </w:tcPr>
          <w:p w14:paraId="6FE74409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2022 рік</w:t>
            </w:r>
          </w:p>
        </w:tc>
        <w:tc>
          <w:tcPr>
            <w:tcW w:w="1016" w:type="dxa"/>
            <w:gridSpan w:val="3"/>
            <w:vAlign w:val="center"/>
          </w:tcPr>
          <w:p w14:paraId="162A0EE6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2023 рік</w:t>
            </w:r>
          </w:p>
        </w:tc>
        <w:tc>
          <w:tcPr>
            <w:tcW w:w="854" w:type="dxa"/>
            <w:gridSpan w:val="4"/>
            <w:vAlign w:val="center"/>
          </w:tcPr>
          <w:p w14:paraId="668A4A52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2024 рік</w:t>
            </w:r>
          </w:p>
        </w:tc>
        <w:tc>
          <w:tcPr>
            <w:tcW w:w="852" w:type="dxa"/>
            <w:gridSpan w:val="2"/>
            <w:vAlign w:val="center"/>
          </w:tcPr>
          <w:p w14:paraId="6735DB55" w14:textId="77777777" w:rsidR="000D0600" w:rsidRPr="00CC31C1" w:rsidRDefault="000D0600" w:rsidP="000D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2025</w:t>
            </w:r>
          </w:p>
          <w:p w14:paraId="6252118A" w14:textId="570B14DB" w:rsidR="000D0600" w:rsidRPr="00CC31C1" w:rsidRDefault="000D0600" w:rsidP="000D0600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Рік</w:t>
            </w:r>
          </w:p>
        </w:tc>
        <w:tc>
          <w:tcPr>
            <w:tcW w:w="2694" w:type="dxa"/>
          </w:tcPr>
          <w:p w14:paraId="0177CE9A" w14:textId="77777777" w:rsidR="000D0600" w:rsidRPr="00CC31C1" w:rsidRDefault="000D0600" w:rsidP="003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</w:tr>
      <w:tr w:rsidR="00F92B33" w:rsidRPr="00884793" w14:paraId="1C102E00" w14:textId="77777777" w:rsidTr="00214B62">
        <w:trPr>
          <w:cantSplit/>
          <w:trHeight w:val="76"/>
        </w:trPr>
        <w:tc>
          <w:tcPr>
            <w:tcW w:w="15452" w:type="dxa"/>
            <w:gridSpan w:val="26"/>
            <w:vAlign w:val="center"/>
          </w:tcPr>
          <w:p w14:paraId="3B876469" w14:textId="77777777" w:rsidR="00F92B33" w:rsidRPr="004A0DDE" w:rsidRDefault="00F92B33" w:rsidP="002631AC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bookmarkStart w:id="2" w:name="_Hlk125380778"/>
          </w:p>
          <w:p w14:paraId="5423E70F" w14:textId="6E5BCD7F" w:rsidR="00F92B33" w:rsidRDefault="00F92B33" w:rsidP="00F92B33">
            <w:pPr>
              <w:pStyle w:val="a3"/>
              <w:numPr>
                <w:ilvl w:val="0"/>
                <w:numId w:val="23"/>
              </w:numPr>
              <w:ind w:right="-111"/>
              <w:jc w:val="center"/>
              <w:rPr>
                <w:b/>
                <w:lang w:val="uk-UA"/>
              </w:rPr>
            </w:pPr>
            <w:r w:rsidRPr="008F6B86">
              <w:rPr>
                <w:b/>
                <w:lang w:val="uk-UA"/>
              </w:rPr>
              <w:t>Фінансова підтримка військовослужбовців, з числа учасників АТО – ООС,</w:t>
            </w:r>
            <w:r>
              <w:rPr>
                <w:lang w:val="uk-UA"/>
              </w:rPr>
              <w:t xml:space="preserve"> </w:t>
            </w:r>
            <w:r w:rsidRPr="0006369F">
              <w:rPr>
                <w:b/>
                <w:lang w:val="uk-UA"/>
              </w:rPr>
              <w:t>учасників бойових дій  у зв</w:t>
            </w:r>
            <w:r>
              <w:rPr>
                <w:b/>
                <w:lang w:val="uk-UA"/>
              </w:rPr>
              <w:t>’</w:t>
            </w:r>
            <w:r w:rsidRPr="0006369F">
              <w:rPr>
                <w:b/>
                <w:lang w:val="uk-UA"/>
              </w:rPr>
              <w:t>язку з військовою</w:t>
            </w:r>
          </w:p>
          <w:p w14:paraId="00641F44" w14:textId="77777777" w:rsidR="00F92B33" w:rsidRPr="004A0DDE" w:rsidRDefault="00F92B33" w:rsidP="002631AC">
            <w:pPr>
              <w:pStyle w:val="a3"/>
              <w:ind w:left="-10" w:right="-111"/>
              <w:jc w:val="center"/>
              <w:rPr>
                <w:b/>
                <w:lang w:val="uk-UA"/>
              </w:rPr>
            </w:pPr>
            <w:r w:rsidRPr="0006369F">
              <w:rPr>
                <w:b/>
                <w:lang w:val="uk-UA"/>
              </w:rPr>
              <w:t>агресією Російської Федерації проти України</w:t>
            </w:r>
            <w:r>
              <w:rPr>
                <w:b/>
                <w:lang w:val="uk-UA"/>
              </w:rPr>
              <w:t xml:space="preserve"> </w:t>
            </w:r>
            <w:r w:rsidRPr="008F6B86">
              <w:rPr>
                <w:b/>
                <w:lang w:val="uk-UA"/>
              </w:rPr>
              <w:t>учасників бойових дій на території інших держав та членів їх сімей</w:t>
            </w:r>
          </w:p>
        </w:tc>
      </w:tr>
      <w:bookmarkEnd w:id="2"/>
      <w:tr w:rsidR="00C60792" w:rsidRPr="00602EC8" w14:paraId="6A674FF3" w14:textId="77777777" w:rsidTr="00214B62">
        <w:trPr>
          <w:cantSplit/>
          <w:trHeight w:val="76"/>
        </w:trPr>
        <w:tc>
          <w:tcPr>
            <w:tcW w:w="674" w:type="dxa"/>
            <w:gridSpan w:val="2"/>
            <w:vAlign w:val="center"/>
          </w:tcPr>
          <w:p w14:paraId="33C1759E" w14:textId="77777777" w:rsidR="00F92B33" w:rsidRPr="001E7898" w:rsidRDefault="00F92B33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2823" w:type="dxa"/>
            <w:vAlign w:val="center"/>
          </w:tcPr>
          <w:p w14:paraId="1FC9F86E" w14:textId="77777777" w:rsidR="00F92B33" w:rsidRPr="006D5529" w:rsidRDefault="00F92B33" w:rsidP="002631AC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D552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Надання одноразової матеріальної допомоги сім’ям загиблих (померлих) учасників АТО – ООС, учасників бойових дій у зв’язку з військовою агресією російської федерації проти України, в т.ч. осіб, що є родичами першого ступеня споріднення внутрішньо переміщених осіб, які перемістилися з 24.02.2022 року з зони ведення бойових дій на територію Овідіопольської громади (у розмірі 50,0 тис. грн)</w:t>
            </w:r>
          </w:p>
        </w:tc>
        <w:tc>
          <w:tcPr>
            <w:tcW w:w="833" w:type="dxa"/>
            <w:vAlign w:val="center"/>
          </w:tcPr>
          <w:p w14:paraId="224C591F" w14:textId="77777777" w:rsidR="00F92B33" w:rsidRPr="006D5529" w:rsidRDefault="00F92B33" w:rsidP="002631A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uk-UA" w:eastAsia="uk-UA"/>
              </w:rPr>
            </w:pPr>
            <w:r w:rsidRPr="006D5529">
              <w:rPr>
                <w:rFonts w:ascii="Times New Roman" w:hAnsi="Times New Roman" w:cs="Times New Roman"/>
                <w:lang w:val="uk-UA"/>
              </w:rPr>
              <w:t>2021-2025 роки</w:t>
            </w:r>
          </w:p>
        </w:tc>
        <w:tc>
          <w:tcPr>
            <w:tcW w:w="1436" w:type="dxa"/>
            <w:gridSpan w:val="2"/>
            <w:vAlign w:val="center"/>
          </w:tcPr>
          <w:p w14:paraId="6603C6D6" w14:textId="77777777" w:rsidR="00F92B33" w:rsidRPr="00CC31C1" w:rsidRDefault="00F92B33" w:rsidP="002631AC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>Овідіополь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ська селищна рада </w:t>
            </w:r>
          </w:p>
          <w:p w14:paraId="39EFF202" w14:textId="77777777" w:rsidR="00F92B33" w:rsidRDefault="00F92B33" w:rsidP="002631AC">
            <w:pPr>
              <w:spacing w:after="200" w:line="276" w:lineRule="auto"/>
              <w:ind w:left="-10" w:right="-11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52410A4" w14:textId="77777777" w:rsidR="00F92B33" w:rsidRPr="001E7898" w:rsidRDefault="00F92B33" w:rsidP="002631AC">
            <w:pPr>
              <w:spacing w:after="200" w:line="276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C31C1">
              <w:rPr>
                <w:rFonts w:ascii="Times New Roman" w:hAnsi="Times New Roman" w:cs="Times New Roman"/>
                <w:lang w:val="uk-UA"/>
              </w:rPr>
              <w:t>Відділ  соціальної політики</w:t>
            </w:r>
          </w:p>
        </w:tc>
        <w:tc>
          <w:tcPr>
            <w:tcW w:w="1418" w:type="dxa"/>
            <w:gridSpan w:val="2"/>
            <w:vAlign w:val="center"/>
          </w:tcPr>
          <w:p w14:paraId="139F3C39" w14:textId="77777777" w:rsidR="00F92B33" w:rsidRPr="001E7898" w:rsidRDefault="00F92B33" w:rsidP="002631A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val="uk-UA" w:eastAsia="uk-UA"/>
              </w:rPr>
            </w:pPr>
            <w:r w:rsidRPr="00CC31C1">
              <w:rPr>
                <w:rFonts w:ascii="Times New Roman" w:hAnsi="Times New Roman" w:cs="Times New Roman"/>
                <w:lang w:val="uk-UA"/>
              </w:rPr>
              <w:t>Селищний бюджет</w:t>
            </w:r>
          </w:p>
        </w:tc>
        <w:tc>
          <w:tcPr>
            <w:tcW w:w="1000" w:type="dxa"/>
            <w:gridSpan w:val="2"/>
            <w:vAlign w:val="center"/>
          </w:tcPr>
          <w:p w14:paraId="5ED6059C" w14:textId="77777777" w:rsidR="00F92B33" w:rsidRPr="00C60792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lang w:val="uk-UA" w:eastAsia="ru-RU"/>
              </w:rPr>
              <w:t>1700,0</w:t>
            </w:r>
          </w:p>
        </w:tc>
        <w:tc>
          <w:tcPr>
            <w:tcW w:w="963" w:type="dxa"/>
            <w:gridSpan w:val="2"/>
            <w:vAlign w:val="center"/>
          </w:tcPr>
          <w:p w14:paraId="53A226A2" w14:textId="77777777" w:rsidR="00F92B33" w:rsidRPr="00C60792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0,0</w:t>
            </w:r>
          </w:p>
        </w:tc>
        <w:tc>
          <w:tcPr>
            <w:tcW w:w="862" w:type="dxa"/>
            <w:gridSpan w:val="3"/>
            <w:vAlign w:val="center"/>
          </w:tcPr>
          <w:p w14:paraId="0EB10373" w14:textId="77777777" w:rsidR="00F92B33" w:rsidRPr="00C60792" w:rsidRDefault="00F92B33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350,0</w:t>
            </w:r>
          </w:p>
        </w:tc>
        <w:tc>
          <w:tcPr>
            <w:tcW w:w="996" w:type="dxa"/>
            <w:gridSpan w:val="3"/>
            <w:vAlign w:val="center"/>
          </w:tcPr>
          <w:p w14:paraId="37DE0A26" w14:textId="77777777" w:rsidR="00F92B33" w:rsidRPr="00C60792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lang w:val="uk-UA" w:eastAsia="ru-RU"/>
              </w:rPr>
              <w:t>750,0</w:t>
            </w:r>
          </w:p>
        </w:tc>
        <w:tc>
          <w:tcPr>
            <w:tcW w:w="853" w:type="dxa"/>
            <w:gridSpan w:val="4"/>
            <w:vAlign w:val="center"/>
          </w:tcPr>
          <w:p w14:paraId="5C38368F" w14:textId="77777777" w:rsidR="00F92B33" w:rsidRPr="00C60792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300,0</w:t>
            </w:r>
          </w:p>
        </w:tc>
        <w:tc>
          <w:tcPr>
            <w:tcW w:w="855" w:type="dxa"/>
            <w:gridSpan w:val="2"/>
            <w:vAlign w:val="center"/>
          </w:tcPr>
          <w:p w14:paraId="7391F538" w14:textId="77777777" w:rsidR="00F92B33" w:rsidRPr="00C60792" w:rsidRDefault="00F92B33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300,0</w:t>
            </w:r>
          </w:p>
        </w:tc>
        <w:tc>
          <w:tcPr>
            <w:tcW w:w="2739" w:type="dxa"/>
            <w:gridSpan w:val="2"/>
            <w:vAlign w:val="center"/>
          </w:tcPr>
          <w:p w14:paraId="41796D6A" w14:textId="77777777" w:rsidR="00F92B33" w:rsidRPr="009E5DBF" w:rsidRDefault="00F92B33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C31C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Фінансова підтримка сімей загиблих (померлих)  учасників АТО – ООС, учасників бойових дій у зв’язку з військовою агресією російської федерації проти України, </w:t>
            </w:r>
            <w:r w:rsidRPr="006D5529">
              <w:rPr>
                <w:rFonts w:ascii="Times New Roman" w:eastAsia="Times New Roman" w:hAnsi="Times New Roman" w:cs="Times New Roman"/>
                <w:lang w:val="uk-UA" w:eastAsia="ru-RU"/>
              </w:rPr>
              <w:t>в т.ч. осіб, що є родичами першого ступеня споріднення внутрішньо переміщених осіб, які перемістилися з 24.02.2022 року з зони ведення бойових дій на територію Овідіопольської громади</w:t>
            </w:r>
          </w:p>
        </w:tc>
      </w:tr>
      <w:tr w:rsidR="00751769" w:rsidRPr="00602EC8" w14:paraId="25529B77" w14:textId="77777777" w:rsidTr="00214B62">
        <w:trPr>
          <w:cantSplit/>
          <w:trHeight w:val="2254"/>
        </w:trPr>
        <w:tc>
          <w:tcPr>
            <w:tcW w:w="674" w:type="dxa"/>
            <w:gridSpan w:val="2"/>
            <w:vAlign w:val="center"/>
          </w:tcPr>
          <w:p w14:paraId="18731251" w14:textId="77777777" w:rsidR="00751769" w:rsidRPr="001E7898" w:rsidRDefault="00751769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2.2</w:t>
            </w:r>
          </w:p>
        </w:tc>
        <w:tc>
          <w:tcPr>
            <w:tcW w:w="2823" w:type="dxa"/>
            <w:vAlign w:val="center"/>
          </w:tcPr>
          <w:p w14:paraId="7383F17C" w14:textId="77777777" w:rsidR="00751769" w:rsidRPr="00751769" w:rsidRDefault="00751769" w:rsidP="00CA217A">
            <w:pPr>
              <w:spacing w:after="0" w:line="240" w:lineRule="auto"/>
              <w:ind w:right="-34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7517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Надання щомісячної адресної матеріальної допомоги дітям загиблих (померлих) чи пропавших безвісти під час проходження військової служби учасників АТО – ООС, учасників бойових дій у зв’язку з військовою агресією російської федерації проти України до досягнення 18 років, </w:t>
            </w:r>
            <w:r w:rsidRPr="00751769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в т.ч. осіб, що є родичами першого ступеня споріднення внутрішньо переміщених осіб, які перемістилися з 24.02.2022 року з зони ведення бойових дій на територію Овідіопольської громади</w:t>
            </w:r>
            <w:r w:rsidRPr="007517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 (2,0 тис. грн на дитину), починаючи з 2024 року –</w:t>
            </w:r>
          </w:p>
          <w:p w14:paraId="3BC3DFBD" w14:textId="27D404E1" w:rsidR="00751769" w:rsidRPr="00751769" w:rsidRDefault="00751769" w:rsidP="002631AC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17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3 тис. грн на дитину</w:t>
            </w:r>
          </w:p>
        </w:tc>
        <w:tc>
          <w:tcPr>
            <w:tcW w:w="833" w:type="dxa"/>
            <w:vAlign w:val="center"/>
          </w:tcPr>
          <w:p w14:paraId="646B38CA" w14:textId="2A9D6BDB" w:rsidR="00751769" w:rsidRPr="00751769" w:rsidRDefault="00751769" w:rsidP="002631A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751769">
              <w:rPr>
                <w:rFonts w:ascii="Times New Roman" w:hAnsi="Times New Roman" w:cs="Times New Roman"/>
                <w:lang w:val="uk-UA"/>
              </w:rPr>
              <w:t>2022-2025 роки</w:t>
            </w:r>
          </w:p>
        </w:tc>
        <w:tc>
          <w:tcPr>
            <w:tcW w:w="1436" w:type="dxa"/>
            <w:gridSpan w:val="2"/>
            <w:vAlign w:val="center"/>
          </w:tcPr>
          <w:p w14:paraId="434E8C81" w14:textId="77777777" w:rsidR="00751769" w:rsidRPr="00751769" w:rsidRDefault="00751769" w:rsidP="00CA217A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5176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Овідіополь ська селищна рада </w:t>
            </w:r>
          </w:p>
          <w:p w14:paraId="37710E4D" w14:textId="77777777" w:rsidR="00751769" w:rsidRPr="00751769" w:rsidRDefault="00751769" w:rsidP="00CA217A">
            <w:pPr>
              <w:spacing w:after="200" w:line="276" w:lineRule="auto"/>
              <w:ind w:left="-10" w:right="-111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8D8023E" w14:textId="073E66DC" w:rsidR="00751769" w:rsidRPr="00751769" w:rsidRDefault="00751769" w:rsidP="002631AC">
            <w:pPr>
              <w:spacing w:after="200" w:line="276" w:lineRule="auto"/>
              <w:ind w:left="-10" w:right="-111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751769">
              <w:rPr>
                <w:rFonts w:ascii="Times New Roman" w:hAnsi="Times New Roman" w:cs="Times New Roman"/>
                <w:lang w:val="uk-UA"/>
              </w:rPr>
              <w:t>Відділ  соціальної політики</w:t>
            </w:r>
          </w:p>
        </w:tc>
        <w:tc>
          <w:tcPr>
            <w:tcW w:w="1418" w:type="dxa"/>
            <w:gridSpan w:val="2"/>
            <w:vAlign w:val="center"/>
          </w:tcPr>
          <w:p w14:paraId="21DAF375" w14:textId="1C6A1ADA" w:rsidR="00751769" w:rsidRPr="00751769" w:rsidRDefault="00751769" w:rsidP="002631A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751769">
              <w:rPr>
                <w:rFonts w:ascii="Times New Roman" w:hAnsi="Times New Roman" w:cs="Times New Roman"/>
                <w:lang w:val="uk-UA"/>
              </w:rPr>
              <w:t>Селищний бюджет</w:t>
            </w:r>
          </w:p>
        </w:tc>
        <w:tc>
          <w:tcPr>
            <w:tcW w:w="1000" w:type="dxa"/>
            <w:gridSpan w:val="2"/>
            <w:vAlign w:val="center"/>
          </w:tcPr>
          <w:p w14:paraId="67BA9316" w14:textId="42639928" w:rsidR="00751769" w:rsidRPr="00751769" w:rsidRDefault="00751769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1769">
              <w:rPr>
                <w:rFonts w:ascii="Times New Roman" w:eastAsia="Times New Roman" w:hAnsi="Times New Roman" w:cs="Times New Roman"/>
                <w:lang w:val="uk-UA" w:eastAsia="ru-RU"/>
              </w:rPr>
              <w:t>1440,0</w:t>
            </w:r>
          </w:p>
        </w:tc>
        <w:tc>
          <w:tcPr>
            <w:tcW w:w="963" w:type="dxa"/>
            <w:gridSpan w:val="2"/>
            <w:vAlign w:val="center"/>
          </w:tcPr>
          <w:p w14:paraId="7BA9AD0C" w14:textId="0974067C" w:rsidR="00751769" w:rsidRPr="00751769" w:rsidRDefault="00751769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517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0,00</w:t>
            </w:r>
          </w:p>
        </w:tc>
        <w:tc>
          <w:tcPr>
            <w:tcW w:w="862" w:type="dxa"/>
            <w:gridSpan w:val="3"/>
            <w:vAlign w:val="center"/>
          </w:tcPr>
          <w:p w14:paraId="3760A171" w14:textId="289DDC62" w:rsidR="00751769" w:rsidRPr="00751769" w:rsidRDefault="00751769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1769">
              <w:rPr>
                <w:rFonts w:ascii="Times New Roman" w:eastAsia="Times New Roman" w:hAnsi="Times New Roman" w:cs="Times New Roman"/>
                <w:lang w:val="uk-UA" w:eastAsia="ru-RU"/>
              </w:rPr>
              <w:t>240,0</w:t>
            </w:r>
          </w:p>
        </w:tc>
        <w:tc>
          <w:tcPr>
            <w:tcW w:w="996" w:type="dxa"/>
            <w:gridSpan w:val="3"/>
            <w:vAlign w:val="center"/>
          </w:tcPr>
          <w:p w14:paraId="111E3E1A" w14:textId="194BD5D8" w:rsidR="00751769" w:rsidRPr="00751769" w:rsidRDefault="00751769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5176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200,0</w:t>
            </w:r>
          </w:p>
        </w:tc>
        <w:tc>
          <w:tcPr>
            <w:tcW w:w="853" w:type="dxa"/>
            <w:gridSpan w:val="4"/>
            <w:vAlign w:val="center"/>
          </w:tcPr>
          <w:p w14:paraId="50411AF3" w14:textId="707C8D17" w:rsidR="00751769" w:rsidRPr="00751769" w:rsidRDefault="00751769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1769">
              <w:rPr>
                <w:rFonts w:ascii="Times New Roman" w:eastAsia="Times New Roman" w:hAnsi="Times New Roman" w:cs="Times New Roman"/>
                <w:lang w:val="uk-UA" w:eastAsia="ru-RU"/>
              </w:rPr>
              <w:t>500,0</w:t>
            </w:r>
          </w:p>
        </w:tc>
        <w:tc>
          <w:tcPr>
            <w:tcW w:w="855" w:type="dxa"/>
            <w:gridSpan w:val="2"/>
            <w:vAlign w:val="center"/>
          </w:tcPr>
          <w:p w14:paraId="6CB3BC42" w14:textId="57C65752" w:rsidR="00751769" w:rsidRPr="00751769" w:rsidRDefault="00751769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1769">
              <w:rPr>
                <w:rFonts w:ascii="Times New Roman" w:eastAsia="Times New Roman" w:hAnsi="Times New Roman" w:cs="Times New Roman"/>
                <w:lang w:val="uk-UA" w:eastAsia="ru-RU"/>
              </w:rPr>
              <w:t>500,0</w:t>
            </w:r>
          </w:p>
        </w:tc>
        <w:tc>
          <w:tcPr>
            <w:tcW w:w="2739" w:type="dxa"/>
            <w:gridSpan w:val="2"/>
            <w:vAlign w:val="center"/>
          </w:tcPr>
          <w:p w14:paraId="464A23F7" w14:textId="73595688" w:rsidR="00751769" w:rsidRPr="00751769" w:rsidRDefault="00751769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5176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Фінансова підтримка дітей загиблих (померлих) </w:t>
            </w:r>
            <w:r w:rsidRPr="00751769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чи пропавших безвісти під час проходження військової служби</w:t>
            </w:r>
            <w:r w:rsidRPr="0075176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учасників АТО – ООС, учасників бойових дій у зв’язку з військовою агресією російської федерації проти України до досягнення 18 років, в т.ч. осіб, що є родичами першого ступеня споріднення внутрішньо переміщених осіб, які перемістилися з 24.02.2022 року з зони ведення бойових дій на територію Овідіопольської громади</w:t>
            </w:r>
          </w:p>
        </w:tc>
      </w:tr>
      <w:tr w:rsidR="00C60792" w:rsidRPr="00884793" w14:paraId="5707E59E" w14:textId="77777777" w:rsidTr="00214B62">
        <w:trPr>
          <w:cantSplit/>
          <w:trHeight w:val="76"/>
        </w:trPr>
        <w:tc>
          <w:tcPr>
            <w:tcW w:w="674" w:type="dxa"/>
            <w:gridSpan w:val="2"/>
            <w:vAlign w:val="center"/>
          </w:tcPr>
          <w:p w14:paraId="6D22EACF" w14:textId="77777777" w:rsidR="00F92B33" w:rsidRPr="00441AC6" w:rsidRDefault="00F92B33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41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2.3</w:t>
            </w:r>
          </w:p>
        </w:tc>
        <w:tc>
          <w:tcPr>
            <w:tcW w:w="2823" w:type="dxa"/>
            <w:vAlign w:val="center"/>
          </w:tcPr>
          <w:p w14:paraId="6F970B72" w14:textId="77777777" w:rsidR="00F92B33" w:rsidRPr="00C60792" w:rsidRDefault="00F92B33" w:rsidP="002631AC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lang w:val="uk-UA" w:eastAsia="ru-RU"/>
              </w:rPr>
              <w:t>Надання матеріальної допомоги військовослуж- бовцям, з числа учасників АТО – ООС, учасників бойових дій  у зв’язку з військовою агресією російської федерації проти України та сім’ям загиблих (померлих) учасників АТО – ООС, учасників бойових дій  у зв’язку з військовою агресією російської федерації проти України в т. ч. осіб, що є родичами першого ступеня споріднення внутрішньо переміщених осіб, учасникам бойових дій на території інших держав та членам сімей загиблих ветеранів війни до Дня Незалежності України з 2024 року 5,0 тис.грн)</w:t>
            </w:r>
          </w:p>
        </w:tc>
        <w:tc>
          <w:tcPr>
            <w:tcW w:w="833" w:type="dxa"/>
            <w:vAlign w:val="center"/>
          </w:tcPr>
          <w:p w14:paraId="109F052F" w14:textId="77777777" w:rsidR="00F92B33" w:rsidRPr="00441AC6" w:rsidRDefault="00F92B33" w:rsidP="002631A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441AC6">
              <w:rPr>
                <w:rFonts w:ascii="Times New Roman" w:eastAsia="Times New Roman" w:hAnsi="Times New Roman" w:cs="Times New Roman"/>
                <w:lang w:val="uk-UA" w:eastAsia="ru-RU"/>
              </w:rPr>
              <w:t>2021-2025 роки</w:t>
            </w:r>
          </w:p>
        </w:tc>
        <w:tc>
          <w:tcPr>
            <w:tcW w:w="1436" w:type="dxa"/>
            <w:gridSpan w:val="2"/>
            <w:vAlign w:val="center"/>
          </w:tcPr>
          <w:p w14:paraId="3F969DC9" w14:textId="77777777" w:rsidR="00F92B33" w:rsidRPr="00441AC6" w:rsidRDefault="00F92B33" w:rsidP="002631AC">
            <w:pPr>
              <w:spacing w:after="200" w:line="276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41AC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Овідіополь ська селищна рада </w:t>
            </w:r>
          </w:p>
          <w:p w14:paraId="10300D53" w14:textId="77777777" w:rsidR="00F92B33" w:rsidRPr="00441AC6" w:rsidRDefault="00F92B33" w:rsidP="002631AC">
            <w:pPr>
              <w:spacing w:after="200" w:line="276" w:lineRule="auto"/>
              <w:ind w:left="-10" w:right="-111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441AC6">
              <w:rPr>
                <w:rFonts w:ascii="Times New Roman" w:eastAsia="Times New Roman" w:hAnsi="Times New Roman" w:cs="Times New Roman"/>
                <w:lang w:val="uk-UA" w:eastAsia="ru-RU"/>
              </w:rPr>
              <w:t>Відділ  соціальної політики</w:t>
            </w:r>
          </w:p>
        </w:tc>
        <w:tc>
          <w:tcPr>
            <w:tcW w:w="1418" w:type="dxa"/>
            <w:gridSpan w:val="2"/>
            <w:vAlign w:val="center"/>
          </w:tcPr>
          <w:p w14:paraId="1E7BF2CF" w14:textId="77777777" w:rsidR="00F92B33" w:rsidRPr="00441AC6" w:rsidRDefault="00F92B33" w:rsidP="002631AC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uk-UA"/>
              </w:rPr>
            </w:pPr>
            <w:r w:rsidRPr="00441AC6">
              <w:rPr>
                <w:rFonts w:ascii="Times New Roman" w:eastAsia="Times New Roman" w:hAnsi="Times New Roman" w:cs="Times New Roman"/>
                <w:lang w:val="uk-UA" w:eastAsia="ru-RU"/>
              </w:rPr>
              <w:t>Селищний бюджет</w:t>
            </w:r>
          </w:p>
        </w:tc>
        <w:tc>
          <w:tcPr>
            <w:tcW w:w="1000" w:type="dxa"/>
            <w:gridSpan w:val="2"/>
            <w:vAlign w:val="center"/>
          </w:tcPr>
          <w:p w14:paraId="141EB7E2" w14:textId="223058DC" w:rsidR="00F92B33" w:rsidRPr="00441AC6" w:rsidRDefault="00FE46C2" w:rsidP="0075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</w:t>
            </w:r>
            <w:r w:rsidR="007517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534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,0</w:t>
            </w:r>
          </w:p>
        </w:tc>
        <w:tc>
          <w:tcPr>
            <w:tcW w:w="963" w:type="dxa"/>
            <w:gridSpan w:val="2"/>
            <w:vAlign w:val="center"/>
          </w:tcPr>
          <w:p w14:paraId="798113EB" w14:textId="77777777" w:rsidR="00F92B33" w:rsidRPr="00C60792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lang w:val="uk-UA" w:eastAsia="ru-RU"/>
              </w:rPr>
              <w:t>248,0</w:t>
            </w:r>
          </w:p>
        </w:tc>
        <w:tc>
          <w:tcPr>
            <w:tcW w:w="862" w:type="dxa"/>
            <w:gridSpan w:val="3"/>
            <w:vAlign w:val="center"/>
          </w:tcPr>
          <w:p w14:paraId="67E60EC3" w14:textId="77777777" w:rsidR="00F92B33" w:rsidRPr="00C60792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lang w:val="uk-UA" w:eastAsia="ru-RU"/>
              </w:rPr>
              <w:t>285,0</w:t>
            </w:r>
          </w:p>
        </w:tc>
        <w:tc>
          <w:tcPr>
            <w:tcW w:w="996" w:type="dxa"/>
            <w:gridSpan w:val="3"/>
            <w:vAlign w:val="center"/>
          </w:tcPr>
          <w:p w14:paraId="7FD13A5C" w14:textId="77777777" w:rsidR="00F92B33" w:rsidRPr="00C60792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lang w:val="uk-UA" w:eastAsia="ru-RU"/>
              </w:rPr>
              <w:t>616,0</w:t>
            </w:r>
          </w:p>
        </w:tc>
        <w:tc>
          <w:tcPr>
            <w:tcW w:w="853" w:type="dxa"/>
            <w:gridSpan w:val="4"/>
            <w:vAlign w:val="center"/>
          </w:tcPr>
          <w:p w14:paraId="18B8CE5D" w14:textId="0DFC7CCE" w:rsidR="00F92B33" w:rsidRPr="00441AC6" w:rsidRDefault="00F92B33" w:rsidP="0075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41A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</w:t>
            </w:r>
            <w:r w:rsidR="008F36A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3</w:t>
            </w:r>
            <w:r w:rsidR="007517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</w:t>
            </w:r>
            <w:r w:rsidR="008F36A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</w:t>
            </w:r>
            <w:r w:rsidRPr="00441AC6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,0</w:t>
            </w:r>
          </w:p>
        </w:tc>
        <w:tc>
          <w:tcPr>
            <w:tcW w:w="855" w:type="dxa"/>
            <w:gridSpan w:val="2"/>
            <w:vAlign w:val="center"/>
          </w:tcPr>
          <w:p w14:paraId="04D191D7" w14:textId="7B2401FD" w:rsidR="00F92B33" w:rsidRPr="007E4B2F" w:rsidRDefault="00F92B33" w:rsidP="007E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E4B2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7E4B2F" w:rsidRPr="007E4B2F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r w:rsidRPr="007E4B2F">
              <w:rPr>
                <w:rFonts w:ascii="Times New Roman" w:eastAsia="Times New Roman" w:hAnsi="Times New Roman" w:cs="Times New Roman"/>
                <w:lang w:val="uk-UA" w:eastAsia="ru-RU"/>
              </w:rPr>
              <w:t>00,0</w:t>
            </w:r>
          </w:p>
        </w:tc>
        <w:tc>
          <w:tcPr>
            <w:tcW w:w="2739" w:type="dxa"/>
            <w:gridSpan w:val="2"/>
            <w:vAlign w:val="center"/>
          </w:tcPr>
          <w:p w14:paraId="76D4A697" w14:textId="77777777" w:rsidR="00F92B33" w:rsidRPr="00C60792" w:rsidRDefault="00F92B33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lang w:val="uk-UA" w:eastAsia="ru-RU"/>
              </w:rPr>
              <w:t>Фінансова підтримка військовослужбовці, з числа учасників АТО – ООС, учасників бойових дій  у зв’язку з військовою агресією російської федерації проти України  та сімей загиблих (померлих) учасників АТО – ООС , учасників бойових дій  у зв’язку з військовою агресією російської федерації проти України в т. ч. осіб, що є родичами першого ступеня споріднення внутрішньо переміщених осіб,  учасникам бойових дій на території інших держав та членам сімей загиблих ветеранів війни  до Дня Незалежності України</w:t>
            </w:r>
          </w:p>
        </w:tc>
      </w:tr>
      <w:tr w:rsidR="00C60792" w:rsidRPr="00884793" w14:paraId="027F351F" w14:textId="77777777" w:rsidTr="00214B62">
        <w:trPr>
          <w:cantSplit/>
          <w:trHeight w:val="76"/>
        </w:trPr>
        <w:tc>
          <w:tcPr>
            <w:tcW w:w="674" w:type="dxa"/>
            <w:gridSpan w:val="2"/>
            <w:vAlign w:val="center"/>
          </w:tcPr>
          <w:p w14:paraId="6500B47D" w14:textId="77777777" w:rsidR="00F92B33" w:rsidRPr="00C60792" w:rsidRDefault="00F92B33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2.4</w:t>
            </w:r>
          </w:p>
        </w:tc>
        <w:tc>
          <w:tcPr>
            <w:tcW w:w="2823" w:type="dxa"/>
            <w:vAlign w:val="center"/>
          </w:tcPr>
          <w:p w14:paraId="6719144C" w14:textId="77777777" w:rsidR="00F92B33" w:rsidRPr="004A0DDE" w:rsidRDefault="00F92B33" w:rsidP="002631AC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 пам’ятних знаків, меморіальних дошок військовослужбовцям загиблим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(померлим)</w:t>
            </w: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АТО-ООС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учасникам бойових дій  у зв’язку з військовою агресією російської федерації проти України, з числа</w:t>
            </w: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мешканц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ів Овідіопольської </w:t>
            </w: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громади</w:t>
            </w:r>
          </w:p>
        </w:tc>
        <w:tc>
          <w:tcPr>
            <w:tcW w:w="833" w:type="dxa"/>
            <w:vAlign w:val="center"/>
          </w:tcPr>
          <w:p w14:paraId="482C8F3C" w14:textId="77777777" w:rsidR="00F92B33" w:rsidRPr="004A0DDE" w:rsidRDefault="00F92B33" w:rsidP="002631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 роки</w:t>
            </w:r>
          </w:p>
        </w:tc>
        <w:tc>
          <w:tcPr>
            <w:tcW w:w="1436" w:type="dxa"/>
            <w:gridSpan w:val="2"/>
            <w:vAlign w:val="center"/>
          </w:tcPr>
          <w:p w14:paraId="707FD2A7" w14:textId="77777777" w:rsidR="00F92B33" w:rsidRPr="00767EB7" w:rsidRDefault="00F92B33" w:rsidP="002631AC">
            <w:pPr>
              <w:spacing w:after="200" w:line="276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67EB7">
              <w:rPr>
                <w:rFonts w:ascii="Times New Roman" w:eastAsia="Times New Roman" w:hAnsi="Times New Roman" w:cs="Times New Roman"/>
                <w:lang w:val="uk-UA" w:eastAsia="ru-RU"/>
              </w:rPr>
              <w:t>Відділ  соціальної політики</w:t>
            </w:r>
          </w:p>
        </w:tc>
        <w:tc>
          <w:tcPr>
            <w:tcW w:w="1418" w:type="dxa"/>
            <w:gridSpan w:val="2"/>
            <w:vAlign w:val="center"/>
          </w:tcPr>
          <w:p w14:paraId="72C1330C" w14:textId="77777777" w:rsidR="00F92B33" w:rsidRPr="004A0DDE" w:rsidRDefault="00F92B33" w:rsidP="002631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Селищний бюджет</w:t>
            </w:r>
          </w:p>
        </w:tc>
        <w:tc>
          <w:tcPr>
            <w:tcW w:w="1000" w:type="dxa"/>
            <w:gridSpan w:val="2"/>
            <w:vAlign w:val="center"/>
          </w:tcPr>
          <w:p w14:paraId="78D0403A" w14:textId="77777777" w:rsidR="00F92B33" w:rsidRPr="00CF182C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F182C">
              <w:rPr>
                <w:rFonts w:ascii="Times New Roman" w:eastAsia="Times New Roman" w:hAnsi="Times New Roman" w:cs="Times New Roman"/>
                <w:lang w:val="uk-UA" w:eastAsia="ru-RU"/>
              </w:rPr>
              <w:t>90,0</w:t>
            </w:r>
          </w:p>
        </w:tc>
        <w:tc>
          <w:tcPr>
            <w:tcW w:w="963" w:type="dxa"/>
            <w:gridSpan w:val="2"/>
            <w:vAlign w:val="center"/>
          </w:tcPr>
          <w:p w14:paraId="683CEE6C" w14:textId="77777777" w:rsidR="00F92B33" w:rsidRPr="00CF182C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F182C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  <w:tc>
          <w:tcPr>
            <w:tcW w:w="862" w:type="dxa"/>
            <w:gridSpan w:val="3"/>
            <w:vAlign w:val="center"/>
          </w:tcPr>
          <w:p w14:paraId="0493A118" w14:textId="77777777" w:rsidR="00F92B33" w:rsidRPr="00CF182C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F182C">
              <w:rPr>
                <w:rFonts w:ascii="Times New Roman" w:eastAsia="Times New Roman" w:hAnsi="Times New Roman" w:cs="Times New Roman"/>
                <w:lang w:val="uk-UA" w:eastAsia="ru-RU"/>
              </w:rPr>
              <w:t>30,0</w:t>
            </w:r>
          </w:p>
        </w:tc>
        <w:tc>
          <w:tcPr>
            <w:tcW w:w="996" w:type="dxa"/>
            <w:gridSpan w:val="3"/>
            <w:vAlign w:val="center"/>
          </w:tcPr>
          <w:p w14:paraId="2E97D2DD" w14:textId="77777777" w:rsidR="00F92B33" w:rsidRPr="00CF182C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F182C">
              <w:rPr>
                <w:rFonts w:ascii="Times New Roman" w:eastAsia="Times New Roman" w:hAnsi="Times New Roman" w:cs="Times New Roman"/>
                <w:lang w:val="uk-UA" w:eastAsia="ru-RU"/>
              </w:rPr>
              <w:t>0,0</w:t>
            </w:r>
          </w:p>
        </w:tc>
        <w:tc>
          <w:tcPr>
            <w:tcW w:w="853" w:type="dxa"/>
            <w:gridSpan w:val="4"/>
            <w:vAlign w:val="center"/>
          </w:tcPr>
          <w:p w14:paraId="11812428" w14:textId="77777777" w:rsidR="00F92B33" w:rsidRPr="00CF182C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F182C">
              <w:rPr>
                <w:rFonts w:ascii="Times New Roman" w:eastAsia="Times New Roman" w:hAnsi="Times New Roman" w:cs="Times New Roman"/>
                <w:lang w:val="uk-UA" w:eastAsia="ru-RU"/>
              </w:rPr>
              <w:t>30,0</w:t>
            </w:r>
          </w:p>
        </w:tc>
        <w:tc>
          <w:tcPr>
            <w:tcW w:w="855" w:type="dxa"/>
            <w:gridSpan w:val="2"/>
            <w:vAlign w:val="center"/>
          </w:tcPr>
          <w:p w14:paraId="2254CB08" w14:textId="77777777" w:rsidR="00F92B33" w:rsidRPr="00CF182C" w:rsidRDefault="00F92B33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F182C">
              <w:rPr>
                <w:rFonts w:ascii="Times New Roman" w:eastAsia="Times New Roman" w:hAnsi="Times New Roman" w:cs="Times New Roman"/>
                <w:lang w:val="uk-UA" w:eastAsia="ru-RU"/>
              </w:rPr>
              <w:t>30,0</w:t>
            </w:r>
          </w:p>
        </w:tc>
        <w:tc>
          <w:tcPr>
            <w:tcW w:w="2739" w:type="dxa"/>
            <w:gridSpan w:val="2"/>
            <w:vAlign w:val="center"/>
          </w:tcPr>
          <w:p w14:paraId="29FDA3BC" w14:textId="77777777" w:rsidR="00F92B33" w:rsidRPr="004A0DDE" w:rsidRDefault="00F92B33" w:rsidP="002631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 пам’ятних знаків, меморіальних дошок загиблим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(померлим)</w:t>
            </w: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військовослужбовцям в АТО-ООС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учасникам бойових дій  у зв’язку з військовою агресією російської федерації проти України</w:t>
            </w: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C60792" w:rsidRPr="007F3286" w14:paraId="5874C108" w14:textId="77777777" w:rsidTr="00214B62">
        <w:trPr>
          <w:cantSplit/>
          <w:trHeight w:val="76"/>
        </w:trPr>
        <w:tc>
          <w:tcPr>
            <w:tcW w:w="674" w:type="dxa"/>
            <w:gridSpan w:val="2"/>
            <w:vAlign w:val="center"/>
          </w:tcPr>
          <w:p w14:paraId="6525A739" w14:textId="77777777" w:rsidR="00F92B33" w:rsidRPr="00C60792" w:rsidRDefault="00F92B33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60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2823" w:type="dxa"/>
            <w:vAlign w:val="center"/>
          </w:tcPr>
          <w:p w14:paraId="708D220E" w14:textId="77777777" w:rsidR="00F92B33" w:rsidRPr="001E7898" w:rsidRDefault="00F92B33" w:rsidP="002631AC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E78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Надання </w:t>
            </w:r>
            <w:bookmarkStart w:id="3" w:name="_Hlk129702205"/>
            <w:r w:rsidRPr="001E78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щомісячної допомоги сім'ям загиблих (померлих) учасників АТО</w:t>
            </w:r>
            <w:bookmarkEnd w:id="3"/>
            <w:r w:rsidRPr="001E78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(у розмірі 2,5 тис.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1E789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грн)</w:t>
            </w:r>
          </w:p>
        </w:tc>
        <w:tc>
          <w:tcPr>
            <w:tcW w:w="833" w:type="dxa"/>
            <w:vAlign w:val="center"/>
          </w:tcPr>
          <w:p w14:paraId="71605697" w14:textId="77777777" w:rsidR="00F92B33" w:rsidRPr="001E7898" w:rsidRDefault="00F92B33" w:rsidP="002631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2021-2025 роки</w:t>
            </w:r>
          </w:p>
        </w:tc>
        <w:tc>
          <w:tcPr>
            <w:tcW w:w="1436" w:type="dxa"/>
            <w:gridSpan w:val="2"/>
            <w:vAlign w:val="center"/>
          </w:tcPr>
          <w:p w14:paraId="17E6C117" w14:textId="77777777" w:rsidR="00F92B33" w:rsidRPr="001E7898" w:rsidRDefault="00F92B33" w:rsidP="002631AC">
            <w:pPr>
              <w:spacing w:after="200" w:line="276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Відділ  соціальної політики</w:t>
            </w:r>
          </w:p>
        </w:tc>
        <w:tc>
          <w:tcPr>
            <w:tcW w:w="1418" w:type="dxa"/>
            <w:gridSpan w:val="2"/>
            <w:vAlign w:val="center"/>
          </w:tcPr>
          <w:p w14:paraId="0A8A47EE" w14:textId="77777777" w:rsidR="00F92B33" w:rsidRPr="001E7898" w:rsidRDefault="00F92B33" w:rsidP="002631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Селищний бюджет</w:t>
            </w:r>
          </w:p>
        </w:tc>
        <w:tc>
          <w:tcPr>
            <w:tcW w:w="1000" w:type="dxa"/>
            <w:gridSpan w:val="2"/>
            <w:vAlign w:val="center"/>
          </w:tcPr>
          <w:p w14:paraId="75F62E41" w14:textId="77777777" w:rsidR="00F92B33" w:rsidRPr="00CF182C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F182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90,0</w:t>
            </w:r>
          </w:p>
        </w:tc>
        <w:tc>
          <w:tcPr>
            <w:tcW w:w="996" w:type="dxa"/>
            <w:gridSpan w:val="3"/>
            <w:vAlign w:val="center"/>
          </w:tcPr>
          <w:p w14:paraId="005967AE" w14:textId="77777777" w:rsidR="00F92B33" w:rsidRPr="00CF182C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F182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0,0</w:t>
            </w:r>
          </w:p>
        </w:tc>
        <w:tc>
          <w:tcPr>
            <w:tcW w:w="829" w:type="dxa"/>
            <w:gridSpan w:val="2"/>
            <w:vAlign w:val="center"/>
          </w:tcPr>
          <w:p w14:paraId="00EB3FA1" w14:textId="77777777" w:rsidR="00F92B33" w:rsidRPr="00CF182C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F182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0,0</w:t>
            </w:r>
          </w:p>
        </w:tc>
        <w:tc>
          <w:tcPr>
            <w:tcW w:w="996" w:type="dxa"/>
            <w:gridSpan w:val="3"/>
            <w:vAlign w:val="center"/>
          </w:tcPr>
          <w:p w14:paraId="5BF4A68E" w14:textId="77777777" w:rsidR="00F92B33" w:rsidRPr="00CF182C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F182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30,0</w:t>
            </w:r>
          </w:p>
        </w:tc>
        <w:tc>
          <w:tcPr>
            <w:tcW w:w="821" w:type="dxa"/>
            <w:gridSpan w:val="3"/>
            <w:vAlign w:val="center"/>
          </w:tcPr>
          <w:p w14:paraId="53A67E19" w14:textId="77777777" w:rsidR="00F92B33" w:rsidRPr="00CF182C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F182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30,0</w:t>
            </w:r>
          </w:p>
        </w:tc>
        <w:tc>
          <w:tcPr>
            <w:tcW w:w="887" w:type="dxa"/>
            <w:gridSpan w:val="3"/>
            <w:vAlign w:val="center"/>
          </w:tcPr>
          <w:p w14:paraId="35406272" w14:textId="77777777" w:rsidR="00F92B33" w:rsidRPr="00CF182C" w:rsidRDefault="00F92B33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CF182C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30,0</w:t>
            </w:r>
          </w:p>
        </w:tc>
        <w:tc>
          <w:tcPr>
            <w:tcW w:w="2739" w:type="dxa"/>
            <w:gridSpan w:val="2"/>
            <w:vAlign w:val="center"/>
          </w:tcPr>
          <w:p w14:paraId="020D6F55" w14:textId="77777777" w:rsidR="00F92B33" w:rsidRPr="001E7898" w:rsidRDefault="00F92B33" w:rsidP="002631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Фінансова підтримка сімей загиблих (померлих)  учасників АТО </w:t>
            </w:r>
          </w:p>
        </w:tc>
      </w:tr>
      <w:tr w:rsidR="00C60792" w:rsidRPr="00F23164" w14:paraId="7D2E98E6" w14:textId="77777777" w:rsidTr="00214B62">
        <w:trPr>
          <w:cantSplit/>
          <w:trHeight w:val="76"/>
        </w:trPr>
        <w:tc>
          <w:tcPr>
            <w:tcW w:w="5766" w:type="dxa"/>
            <w:gridSpan w:val="6"/>
            <w:vAlign w:val="center"/>
          </w:tcPr>
          <w:p w14:paraId="121E2FBF" w14:textId="77777777" w:rsidR="00F92B33" w:rsidRPr="00F23164" w:rsidRDefault="00F92B33" w:rsidP="002631AC">
            <w:pPr>
              <w:spacing w:after="200" w:line="276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3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 за напрямом діяльності</w:t>
            </w:r>
          </w:p>
        </w:tc>
        <w:tc>
          <w:tcPr>
            <w:tcW w:w="1418" w:type="dxa"/>
            <w:gridSpan w:val="2"/>
            <w:vAlign w:val="center"/>
          </w:tcPr>
          <w:p w14:paraId="2B1A62B8" w14:textId="09DCF5BF" w:rsidR="00F92B33" w:rsidRPr="009A6FAD" w:rsidRDefault="00F92B33" w:rsidP="002631AC">
            <w:pPr>
              <w:spacing w:after="200" w:line="276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2E49E664" w14:textId="6BE6230D" w:rsidR="00F92B33" w:rsidRPr="00D26C31" w:rsidRDefault="009345CB" w:rsidP="00A1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  <w:r w:rsidR="008F36A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4</w:t>
            </w:r>
            <w:r w:rsidR="00F92B33" w:rsidRPr="00D26C3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,0</w:t>
            </w:r>
          </w:p>
        </w:tc>
        <w:tc>
          <w:tcPr>
            <w:tcW w:w="996" w:type="dxa"/>
            <w:gridSpan w:val="3"/>
            <w:vAlign w:val="center"/>
          </w:tcPr>
          <w:p w14:paraId="641850FC" w14:textId="77777777" w:rsidR="00F92B33" w:rsidRPr="00D26C31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C31">
              <w:rPr>
                <w:rFonts w:ascii="Times New Roman" w:eastAsia="Times New Roman" w:hAnsi="Times New Roman" w:cs="Times New Roman"/>
                <w:lang w:val="uk-UA" w:eastAsia="ru-RU"/>
              </w:rPr>
              <w:t>248,0</w:t>
            </w:r>
          </w:p>
        </w:tc>
        <w:tc>
          <w:tcPr>
            <w:tcW w:w="829" w:type="dxa"/>
            <w:gridSpan w:val="2"/>
            <w:vAlign w:val="center"/>
          </w:tcPr>
          <w:p w14:paraId="13E7B867" w14:textId="77777777" w:rsidR="00F92B33" w:rsidRPr="00D26C31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6C31">
              <w:rPr>
                <w:rFonts w:ascii="Times New Roman" w:eastAsia="Times New Roman" w:hAnsi="Times New Roman" w:cs="Times New Roman"/>
                <w:lang w:val="uk-UA" w:eastAsia="ru-RU"/>
              </w:rPr>
              <w:t>905,0</w:t>
            </w:r>
          </w:p>
        </w:tc>
        <w:tc>
          <w:tcPr>
            <w:tcW w:w="996" w:type="dxa"/>
            <w:gridSpan w:val="3"/>
            <w:vAlign w:val="center"/>
          </w:tcPr>
          <w:p w14:paraId="3B9A0DA0" w14:textId="77777777" w:rsidR="00F92B33" w:rsidRPr="00D26C31" w:rsidRDefault="00F92B33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D26C31">
              <w:rPr>
                <w:rFonts w:ascii="Times New Roman" w:eastAsia="Times New Roman" w:hAnsi="Times New Roman" w:cs="Times New Roman"/>
                <w:lang w:val="uk-UA" w:eastAsia="ru-RU"/>
              </w:rPr>
              <w:t>1596,0</w:t>
            </w:r>
          </w:p>
        </w:tc>
        <w:tc>
          <w:tcPr>
            <w:tcW w:w="821" w:type="dxa"/>
            <w:gridSpan w:val="3"/>
            <w:vAlign w:val="center"/>
          </w:tcPr>
          <w:p w14:paraId="20099489" w14:textId="6177D8D9" w:rsidR="00F92B33" w:rsidRPr="00D26C31" w:rsidRDefault="008F36A1" w:rsidP="0093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22</w:t>
            </w:r>
            <w:r w:rsidR="009345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5</w:t>
            </w:r>
            <w:r w:rsidR="00F92B33" w:rsidRPr="00D26C3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,0</w:t>
            </w:r>
          </w:p>
        </w:tc>
        <w:tc>
          <w:tcPr>
            <w:tcW w:w="887" w:type="dxa"/>
            <w:gridSpan w:val="3"/>
            <w:vAlign w:val="center"/>
          </w:tcPr>
          <w:p w14:paraId="2A940458" w14:textId="2C09044E" w:rsidR="00F92B33" w:rsidRPr="00A1388B" w:rsidRDefault="002631AC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1388B">
              <w:rPr>
                <w:rFonts w:ascii="Times New Roman" w:eastAsia="Times New Roman" w:hAnsi="Times New Roman" w:cs="Times New Roman"/>
                <w:lang w:val="uk-UA" w:eastAsia="ru-RU"/>
              </w:rPr>
              <w:t>1860</w:t>
            </w:r>
            <w:r w:rsidR="00F92B33" w:rsidRPr="00A1388B">
              <w:rPr>
                <w:rFonts w:ascii="Times New Roman" w:eastAsia="Times New Roman" w:hAnsi="Times New Roman" w:cs="Times New Roman"/>
                <w:lang w:val="uk-UA" w:eastAsia="ru-RU"/>
              </w:rPr>
              <w:t>,0</w:t>
            </w:r>
          </w:p>
        </w:tc>
        <w:tc>
          <w:tcPr>
            <w:tcW w:w="2739" w:type="dxa"/>
            <w:gridSpan w:val="2"/>
            <w:vAlign w:val="center"/>
          </w:tcPr>
          <w:p w14:paraId="0B775CC5" w14:textId="77777777" w:rsidR="00F92B33" w:rsidRPr="00F23164" w:rsidRDefault="00F92B33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92B33" w:rsidRPr="00CC31C1" w14:paraId="71FD2390" w14:textId="77777777" w:rsidTr="00214B62">
        <w:trPr>
          <w:cantSplit/>
          <w:trHeight w:val="495"/>
        </w:trPr>
        <w:tc>
          <w:tcPr>
            <w:tcW w:w="15452" w:type="dxa"/>
            <w:gridSpan w:val="26"/>
            <w:vAlign w:val="center"/>
          </w:tcPr>
          <w:p w14:paraId="68E72B2B" w14:textId="7598FC23" w:rsidR="009345CB" w:rsidRPr="008F6B86" w:rsidRDefault="009345CB" w:rsidP="009345CB">
            <w:pPr>
              <w:spacing w:after="0" w:line="240" w:lineRule="auto"/>
              <w:ind w:left="-10" w:right="-1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                                                           </w:t>
            </w:r>
            <w:r w:rsidRPr="009345C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  <w:r w:rsidR="00F92B33" w:rsidRPr="00CC31C1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ab/>
            </w:r>
            <w:r w:rsidRPr="008F6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Фінансова підтримка громадян, які зареєстровані та фактично проживають</w:t>
            </w:r>
          </w:p>
          <w:p w14:paraId="1AD4D507" w14:textId="07701087" w:rsidR="00F92B33" w:rsidRPr="00CC31C1" w:rsidRDefault="009345CB" w:rsidP="009345CB">
            <w:pPr>
              <w:spacing w:after="0" w:line="240" w:lineRule="auto"/>
              <w:ind w:left="1704" w:right="-111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8F6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 території Овідіопольської громади, на лікування та оздоровлення</w:t>
            </w:r>
          </w:p>
        </w:tc>
      </w:tr>
      <w:tr w:rsidR="009345CB" w:rsidRPr="00CC31C1" w14:paraId="34222544" w14:textId="77777777" w:rsidTr="00214B62">
        <w:trPr>
          <w:cantSplit/>
          <w:trHeight w:val="76"/>
        </w:trPr>
        <w:tc>
          <w:tcPr>
            <w:tcW w:w="666" w:type="dxa"/>
            <w:vAlign w:val="center"/>
          </w:tcPr>
          <w:p w14:paraId="7A31FC27" w14:textId="12509A05" w:rsidR="009345CB" w:rsidRPr="00CC31C1" w:rsidRDefault="009345CB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5.1</w:t>
            </w:r>
          </w:p>
        </w:tc>
        <w:tc>
          <w:tcPr>
            <w:tcW w:w="2831" w:type="dxa"/>
            <w:gridSpan w:val="2"/>
            <w:vAlign w:val="center"/>
          </w:tcPr>
          <w:p w14:paraId="6AA366FE" w14:textId="3860B066" w:rsidR="009345CB" w:rsidRPr="00CC31C1" w:rsidRDefault="009345CB" w:rsidP="00C5102E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Надання матеріальної допомоги мешканцям селищної громади, які опинилися у скрутному становищі внаслідок непередбачених обставин, за </w:t>
            </w:r>
            <w:r w:rsidRPr="00F7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рахунок коштів селищного бюджету, а саме на лікування онкологічних захворювань, проведення оперативного хірургічного втручання, лікування військовослужбовців</w:t>
            </w:r>
          </w:p>
        </w:tc>
        <w:tc>
          <w:tcPr>
            <w:tcW w:w="852" w:type="dxa"/>
            <w:gridSpan w:val="2"/>
            <w:vAlign w:val="center"/>
          </w:tcPr>
          <w:p w14:paraId="19B2FDCF" w14:textId="17DD6666" w:rsidR="009345CB" w:rsidRPr="00CC31C1" w:rsidRDefault="009345CB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 роки</w:t>
            </w:r>
          </w:p>
        </w:tc>
        <w:tc>
          <w:tcPr>
            <w:tcW w:w="1417" w:type="dxa"/>
            <w:vAlign w:val="center"/>
          </w:tcPr>
          <w:p w14:paraId="6A632C35" w14:textId="77777777" w:rsidR="009345CB" w:rsidRPr="003533CD" w:rsidRDefault="009345CB" w:rsidP="00CA217A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3533CD">
              <w:rPr>
                <w:rFonts w:ascii="Times New Roman" w:eastAsia="Times New Roman" w:hAnsi="Times New Roman" w:cs="Times New Roman"/>
                <w:lang w:val="uk-UA" w:eastAsia="ru-RU"/>
              </w:rPr>
              <w:t>Овідіополь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3533C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ська селищна рада </w:t>
            </w:r>
          </w:p>
          <w:p w14:paraId="79A3EF1A" w14:textId="77777777" w:rsidR="009345CB" w:rsidRDefault="009345CB" w:rsidP="00CA217A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F118B93" w14:textId="2118B055" w:rsidR="009345CB" w:rsidRPr="00CC31C1" w:rsidRDefault="009345CB" w:rsidP="002631AC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 соціальної політики</w:t>
            </w:r>
          </w:p>
        </w:tc>
        <w:tc>
          <w:tcPr>
            <w:tcW w:w="1418" w:type="dxa"/>
            <w:gridSpan w:val="2"/>
            <w:vAlign w:val="center"/>
          </w:tcPr>
          <w:p w14:paraId="5F24906B" w14:textId="43E22B59" w:rsidR="009345CB" w:rsidRPr="00CC31C1" w:rsidRDefault="009345CB" w:rsidP="002631AC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Селищний бюджет</w:t>
            </w:r>
          </w:p>
        </w:tc>
        <w:tc>
          <w:tcPr>
            <w:tcW w:w="1000" w:type="dxa"/>
            <w:gridSpan w:val="2"/>
            <w:vAlign w:val="center"/>
          </w:tcPr>
          <w:p w14:paraId="18C54931" w14:textId="2FD07644" w:rsidR="009345CB" w:rsidRPr="001A35A8" w:rsidRDefault="009345CB" w:rsidP="008F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904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9551,0</w:t>
            </w:r>
          </w:p>
        </w:tc>
        <w:tc>
          <w:tcPr>
            <w:tcW w:w="996" w:type="dxa"/>
            <w:gridSpan w:val="3"/>
            <w:vAlign w:val="center"/>
          </w:tcPr>
          <w:p w14:paraId="63959AFD" w14:textId="55829F50" w:rsidR="009345CB" w:rsidRPr="00CF182C" w:rsidRDefault="009345CB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04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1583,0</w:t>
            </w:r>
          </w:p>
        </w:tc>
        <w:tc>
          <w:tcPr>
            <w:tcW w:w="856" w:type="dxa"/>
            <w:gridSpan w:val="3"/>
            <w:vAlign w:val="center"/>
          </w:tcPr>
          <w:p w14:paraId="7D67D2F8" w14:textId="55D71101" w:rsidR="009345CB" w:rsidRPr="00CF182C" w:rsidRDefault="009345CB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04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1500,0</w:t>
            </w:r>
          </w:p>
        </w:tc>
        <w:tc>
          <w:tcPr>
            <w:tcW w:w="1016" w:type="dxa"/>
            <w:gridSpan w:val="3"/>
            <w:vAlign w:val="center"/>
          </w:tcPr>
          <w:p w14:paraId="131565FD" w14:textId="3AF1A1A6" w:rsidR="009345CB" w:rsidRPr="00CF182C" w:rsidRDefault="009345CB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04D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2228,0</w:t>
            </w:r>
          </w:p>
        </w:tc>
        <w:tc>
          <w:tcPr>
            <w:tcW w:w="854" w:type="dxa"/>
            <w:gridSpan w:val="4"/>
            <w:vAlign w:val="center"/>
          </w:tcPr>
          <w:p w14:paraId="36F651FC" w14:textId="58C6FCD7" w:rsidR="009345CB" w:rsidRPr="001A35A8" w:rsidRDefault="009345CB" w:rsidP="008F3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1810,0</w:t>
            </w:r>
          </w:p>
        </w:tc>
        <w:tc>
          <w:tcPr>
            <w:tcW w:w="852" w:type="dxa"/>
            <w:gridSpan w:val="2"/>
            <w:vAlign w:val="center"/>
          </w:tcPr>
          <w:p w14:paraId="22B3F76E" w14:textId="4E383DBD" w:rsidR="009345CB" w:rsidRPr="00CF182C" w:rsidRDefault="009345CB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2430,0</w:t>
            </w:r>
          </w:p>
        </w:tc>
        <w:tc>
          <w:tcPr>
            <w:tcW w:w="2694" w:type="dxa"/>
            <w:vAlign w:val="center"/>
          </w:tcPr>
          <w:p w14:paraId="6D280A5B" w14:textId="0618F4D5" w:rsidR="009345CB" w:rsidRPr="00CC31C1" w:rsidRDefault="009345CB" w:rsidP="00CC31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Грошова підтримка населення на лікування</w:t>
            </w:r>
          </w:p>
        </w:tc>
      </w:tr>
      <w:tr w:rsidR="009345CB" w:rsidRPr="003C197B" w14:paraId="5A8A4370" w14:textId="77777777" w:rsidTr="00214B62">
        <w:trPr>
          <w:cantSplit/>
          <w:trHeight w:val="76"/>
        </w:trPr>
        <w:tc>
          <w:tcPr>
            <w:tcW w:w="666" w:type="dxa"/>
            <w:vAlign w:val="center"/>
          </w:tcPr>
          <w:p w14:paraId="2355A30D" w14:textId="5D644847" w:rsidR="009345CB" w:rsidRPr="001B47F3" w:rsidRDefault="009345CB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5.2</w:t>
            </w:r>
          </w:p>
        </w:tc>
        <w:tc>
          <w:tcPr>
            <w:tcW w:w="2831" w:type="dxa"/>
            <w:gridSpan w:val="2"/>
            <w:vAlign w:val="center"/>
          </w:tcPr>
          <w:p w14:paraId="275CFC12" w14:textId="077E62BB" w:rsidR="009345CB" w:rsidRPr="00214B62" w:rsidRDefault="009345CB" w:rsidP="002631AC">
            <w:pPr>
              <w:spacing w:after="0" w:line="240" w:lineRule="auto"/>
              <w:ind w:left="-105" w:right="-11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lang w:val="uk-UA" w:eastAsia="ru-RU"/>
              </w:rPr>
              <w:t>Фінансова підтримка хворих з нирковою недостатністю, за поданням КНП «Овідіопольський центр первинної медико-санітарної допомоги» (у розмірі 2,0 тис.грн..– щоквартально)</w:t>
            </w:r>
          </w:p>
        </w:tc>
        <w:tc>
          <w:tcPr>
            <w:tcW w:w="852" w:type="dxa"/>
            <w:gridSpan w:val="2"/>
            <w:vAlign w:val="center"/>
          </w:tcPr>
          <w:p w14:paraId="353F09EB" w14:textId="5199C456" w:rsidR="009345CB" w:rsidRPr="00214B62" w:rsidRDefault="009345CB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 роки</w:t>
            </w:r>
          </w:p>
        </w:tc>
        <w:tc>
          <w:tcPr>
            <w:tcW w:w="1417" w:type="dxa"/>
            <w:vAlign w:val="center"/>
          </w:tcPr>
          <w:p w14:paraId="4E6C4BDF" w14:textId="18344C52" w:rsidR="009345CB" w:rsidRPr="00214B62" w:rsidRDefault="009345CB" w:rsidP="002631AC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 соціальної політики</w:t>
            </w:r>
          </w:p>
        </w:tc>
        <w:tc>
          <w:tcPr>
            <w:tcW w:w="1418" w:type="dxa"/>
            <w:gridSpan w:val="2"/>
            <w:vAlign w:val="center"/>
          </w:tcPr>
          <w:p w14:paraId="2BA77923" w14:textId="7D9EEC6F" w:rsidR="009345CB" w:rsidRPr="00214B62" w:rsidRDefault="009345CB" w:rsidP="002631AC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Селищний бюджет</w:t>
            </w:r>
          </w:p>
        </w:tc>
        <w:tc>
          <w:tcPr>
            <w:tcW w:w="1000" w:type="dxa"/>
            <w:gridSpan w:val="2"/>
            <w:vAlign w:val="center"/>
          </w:tcPr>
          <w:p w14:paraId="52DF065C" w14:textId="66D15D52" w:rsidR="009345CB" w:rsidRPr="00214B62" w:rsidRDefault="009345CB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4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466,0</w:t>
            </w:r>
          </w:p>
        </w:tc>
        <w:tc>
          <w:tcPr>
            <w:tcW w:w="996" w:type="dxa"/>
            <w:gridSpan w:val="3"/>
            <w:vAlign w:val="center"/>
          </w:tcPr>
          <w:p w14:paraId="5103DEAC" w14:textId="5F74F7C9" w:rsidR="009345CB" w:rsidRPr="001A35A8" w:rsidRDefault="009345CB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4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90,0</w:t>
            </w:r>
          </w:p>
        </w:tc>
        <w:tc>
          <w:tcPr>
            <w:tcW w:w="856" w:type="dxa"/>
            <w:gridSpan w:val="3"/>
            <w:vAlign w:val="center"/>
          </w:tcPr>
          <w:p w14:paraId="1C8251DD" w14:textId="731DD5D2" w:rsidR="009345CB" w:rsidRPr="001A35A8" w:rsidRDefault="009345CB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4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016" w:type="dxa"/>
            <w:gridSpan w:val="3"/>
            <w:vAlign w:val="center"/>
          </w:tcPr>
          <w:p w14:paraId="4E8B5BE8" w14:textId="665778DE" w:rsidR="009345CB" w:rsidRPr="001A35A8" w:rsidRDefault="009345CB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4D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64,0</w:t>
            </w:r>
          </w:p>
        </w:tc>
        <w:tc>
          <w:tcPr>
            <w:tcW w:w="854" w:type="dxa"/>
            <w:gridSpan w:val="4"/>
            <w:vAlign w:val="center"/>
          </w:tcPr>
          <w:p w14:paraId="5351BE34" w14:textId="4D3A214F" w:rsidR="009345CB" w:rsidRPr="001A35A8" w:rsidRDefault="009345CB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96,0</w:t>
            </w:r>
          </w:p>
        </w:tc>
        <w:tc>
          <w:tcPr>
            <w:tcW w:w="852" w:type="dxa"/>
            <w:gridSpan w:val="2"/>
            <w:vAlign w:val="center"/>
          </w:tcPr>
          <w:p w14:paraId="01FAB274" w14:textId="4AE6A589" w:rsidR="009345CB" w:rsidRPr="001B47F3" w:rsidRDefault="009345CB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96,0</w:t>
            </w:r>
          </w:p>
        </w:tc>
        <w:tc>
          <w:tcPr>
            <w:tcW w:w="2694" w:type="dxa"/>
            <w:vAlign w:val="center"/>
          </w:tcPr>
          <w:p w14:paraId="099CAC4A" w14:textId="1C791D83" w:rsidR="009345CB" w:rsidRPr="004A0DDE" w:rsidRDefault="009345CB" w:rsidP="00CC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Фінансова підтримка хворих з нирковою недостатністю</w:t>
            </w:r>
          </w:p>
        </w:tc>
      </w:tr>
      <w:tr w:rsidR="009345CB" w:rsidRPr="00884793" w14:paraId="0A0583E0" w14:textId="77777777" w:rsidTr="00214B62">
        <w:trPr>
          <w:cantSplit/>
          <w:trHeight w:val="76"/>
        </w:trPr>
        <w:tc>
          <w:tcPr>
            <w:tcW w:w="666" w:type="dxa"/>
            <w:vAlign w:val="center"/>
          </w:tcPr>
          <w:p w14:paraId="477B3391" w14:textId="0F8C38CE" w:rsidR="009345CB" w:rsidRPr="00214B62" w:rsidRDefault="009345CB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E78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5.3</w:t>
            </w:r>
          </w:p>
        </w:tc>
        <w:tc>
          <w:tcPr>
            <w:tcW w:w="2831" w:type="dxa"/>
            <w:gridSpan w:val="2"/>
            <w:vAlign w:val="center"/>
          </w:tcPr>
          <w:p w14:paraId="5C7615BE" w14:textId="74594D1C" w:rsidR="009345CB" w:rsidRPr="0084358F" w:rsidRDefault="009345CB" w:rsidP="002631AC">
            <w:pPr>
              <w:spacing w:after="0" w:line="240" w:lineRule="auto"/>
              <w:ind w:left="-105" w:right="-114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2DA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Надання фінансової допомоги особам та  сім’ям, які виховують дітей, із рідкісними орфанними захворюваннями (муковісцидоз,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D12DA8">
              <w:rPr>
                <w:rFonts w:ascii="Times New Roman" w:eastAsia="Times New Roman" w:hAnsi="Times New Roman" w:cs="Times New Roman"/>
                <w:lang w:val="uk-UA" w:eastAsia="ru-RU"/>
              </w:rPr>
              <w:t>фенілкетонурія), ДЦП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D12DA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F229A2">
              <w:rPr>
                <w:rFonts w:ascii="Times New Roman" w:eastAsia="Times New Roman" w:hAnsi="Times New Roman" w:cs="Times New Roman"/>
                <w:lang w:val="uk-UA" w:eastAsia="ru-RU"/>
              </w:rPr>
              <w:t>целіакія</w:t>
            </w:r>
            <w:r w:rsidRPr="00D12DA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та особам, стан яких після пересадки органів, а саме нирки, потребують лікування, за поданням КНП «Овідіопольський центр первинної медико-санітарної допомоги»</w:t>
            </w:r>
          </w:p>
        </w:tc>
        <w:tc>
          <w:tcPr>
            <w:tcW w:w="852" w:type="dxa"/>
            <w:gridSpan w:val="2"/>
            <w:vAlign w:val="center"/>
          </w:tcPr>
          <w:p w14:paraId="392D1295" w14:textId="38A014EA" w:rsidR="009345CB" w:rsidRPr="00214B62" w:rsidRDefault="009345CB" w:rsidP="0021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 роки</w:t>
            </w:r>
          </w:p>
        </w:tc>
        <w:tc>
          <w:tcPr>
            <w:tcW w:w="1417" w:type="dxa"/>
            <w:vAlign w:val="center"/>
          </w:tcPr>
          <w:p w14:paraId="112EC1F0" w14:textId="2A2C5C57" w:rsidR="009345CB" w:rsidRPr="00214B62" w:rsidRDefault="009345CB" w:rsidP="002631AC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 соціальної політики</w:t>
            </w:r>
          </w:p>
        </w:tc>
        <w:tc>
          <w:tcPr>
            <w:tcW w:w="1418" w:type="dxa"/>
            <w:gridSpan w:val="2"/>
            <w:vAlign w:val="center"/>
          </w:tcPr>
          <w:p w14:paraId="49D2C591" w14:textId="4973B70E" w:rsidR="009345CB" w:rsidRPr="00214B62" w:rsidRDefault="009345CB" w:rsidP="002631AC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Селищний бюджет</w:t>
            </w:r>
          </w:p>
        </w:tc>
        <w:tc>
          <w:tcPr>
            <w:tcW w:w="1000" w:type="dxa"/>
            <w:gridSpan w:val="2"/>
            <w:vAlign w:val="center"/>
          </w:tcPr>
          <w:p w14:paraId="35F21A0D" w14:textId="4ACAC269" w:rsidR="009345CB" w:rsidRPr="00214B62" w:rsidRDefault="009345CB" w:rsidP="0021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4490,0</w:t>
            </w:r>
          </w:p>
        </w:tc>
        <w:tc>
          <w:tcPr>
            <w:tcW w:w="996" w:type="dxa"/>
            <w:gridSpan w:val="3"/>
            <w:vAlign w:val="center"/>
          </w:tcPr>
          <w:p w14:paraId="23DE3E6A" w14:textId="5AE58ACE" w:rsidR="009345CB" w:rsidRPr="00214B62" w:rsidRDefault="009345CB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1025,0</w:t>
            </w:r>
          </w:p>
        </w:tc>
        <w:tc>
          <w:tcPr>
            <w:tcW w:w="856" w:type="dxa"/>
            <w:gridSpan w:val="3"/>
            <w:vAlign w:val="center"/>
          </w:tcPr>
          <w:p w14:paraId="200D2C3F" w14:textId="433D2778" w:rsidR="009345CB" w:rsidRPr="00214B62" w:rsidRDefault="009345CB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905,0</w:t>
            </w:r>
          </w:p>
        </w:tc>
        <w:tc>
          <w:tcPr>
            <w:tcW w:w="1016" w:type="dxa"/>
            <w:gridSpan w:val="3"/>
            <w:vAlign w:val="center"/>
          </w:tcPr>
          <w:p w14:paraId="34672828" w14:textId="0FAF972D" w:rsidR="009345CB" w:rsidRPr="00214B62" w:rsidRDefault="009345CB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760,0</w:t>
            </w:r>
          </w:p>
        </w:tc>
        <w:tc>
          <w:tcPr>
            <w:tcW w:w="854" w:type="dxa"/>
            <w:gridSpan w:val="4"/>
            <w:vAlign w:val="center"/>
          </w:tcPr>
          <w:p w14:paraId="747C5401" w14:textId="718BBE9D" w:rsidR="009345CB" w:rsidRPr="00214B62" w:rsidRDefault="009345CB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900,0</w:t>
            </w:r>
          </w:p>
        </w:tc>
        <w:tc>
          <w:tcPr>
            <w:tcW w:w="852" w:type="dxa"/>
            <w:gridSpan w:val="2"/>
            <w:vAlign w:val="center"/>
          </w:tcPr>
          <w:p w14:paraId="60AFA385" w14:textId="7518C949" w:rsidR="009345CB" w:rsidRPr="00214B62" w:rsidRDefault="009345CB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900,0</w:t>
            </w:r>
          </w:p>
        </w:tc>
        <w:tc>
          <w:tcPr>
            <w:tcW w:w="2694" w:type="dxa"/>
            <w:vAlign w:val="center"/>
          </w:tcPr>
          <w:p w14:paraId="4D211A94" w14:textId="34D12678" w:rsidR="009345CB" w:rsidRPr="00214B62" w:rsidRDefault="009345CB" w:rsidP="00C0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Надання фінансової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допомоги особам та </w:t>
            </w: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сім’ям, які виховують дітей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із рідкісними орфанними захворюваннями</w:t>
            </w:r>
          </w:p>
        </w:tc>
      </w:tr>
      <w:tr w:rsidR="009345CB" w:rsidRPr="003C197B" w14:paraId="6FF701C0" w14:textId="77777777" w:rsidTr="00214B62">
        <w:trPr>
          <w:cantSplit/>
          <w:trHeight w:val="76"/>
        </w:trPr>
        <w:tc>
          <w:tcPr>
            <w:tcW w:w="666" w:type="dxa"/>
            <w:vAlign w:val="center"/>
          </w:tcPr>
          <w:p w14:paraId="59D3646A" w14:textId="56BD992B" w:rsidR="009345CB" w:rsidRPr="00214B62" w:rsidRDefault="009345CB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77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5.4</w:t>
            </w:r>
          </w:p>
        </w:tc>
        <w:tc>
          <w:tcPr>
            <w:tcW w:w="2831" w:type="dxa"/>
            <w:gridSpan w:val="2"/>
            <w:vAlign w:val="center"/>
          </w:tcPr>
          <w:p w14:paraId="1DC02AF3" w14:textId="42A9DCB7" w:rsidR="009345CB" w:rsidRPr="0084358F" w:rsidRDefault="009345CB" w:rsidP="002631AC">
            <w:pPr>
              <w:spacing w:after="0" w:line="240" w:lineRule="auto"/>
              <w:ind w:left="-105" w:right="-114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77087">
              <w:rPr>
                <w:rFonts w:ascii="Times New Roman" w:eastAsia="Times New Roman" w:hAnsi="Times New Roman" w:cs="Times New Roman"/>
                <w:lang w:val="uk-UA" w:eastAsia="ru-RU"/>
              </w:rPr>
              <w:t>Надання фінансової допомоги на придбання виробів медичного призначення, за поданням КНП «Овідіопольський центр первинної медико-санітарної допомоги»</w:t>
            </w:r>
          </w:p>
        </w:tc>
        <w:tc>
          <w:tcPr>
            <w:tcW w:w="852" w:type="dxa"/>
            <w:gridSpan w:val="2"/>
            <w:vAlign w:val="center"/>
          </w:tcPr>
          <w:p w14:paraId="703C6A17" w14:textId="09852702" w:rsidR="009345CB" w:rsidRPr="00214B62" w:rsidRDefault="009345CB" w:rsidP="00214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7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2021-2025 роки</w:t>
            </w:r>
          </w:p>
        </w:tc>
        <w:tc>
          <w:tcPr>
            <w:tcW w:w="1417" w:type="dxa"/>
            <w:vAlign w:val="center"/>
          </w:tcPr>
          <w:p w14:paraId="58BEEEF0" w14:textId="543638FD" w:rsidR="009345CB" w:rsidRPr="00214B62" w:rsidRDefault="009345CB" w:rsidP="002631AC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 соціальної політики</w:t>
            </w:r>
          </w:p>
        </w:tc>
        <w:tc>
          <w:tcPr>
            <w:tcW w:w="1418" w:type="dxa"/>
            <w:gridSpan w:val="2"/>
            <w:vAlign w:val="center"/>
          </w:tcPr>
          <w:p w14:paraId="2FE14D52" w14:textId="3F3523C4" w:rsidR="009345CB" w:rsidRPr="00214B62" w:rsidRDefault="009345CB" w:rsidP="002631AC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Селищний бюджет</w:t>
            </w:r>
          </w:p>
        </w:tc>
        <w:tc>
          <w:tcPr>
            <w:tcW w:w="1000" w:type="dxa"/>
            <w:gridSpan w:val="2"/>
            <w:vAlign w:val="center"/>
          </w:tcPr>
          <w:p w14:paraId="71601E59" w14:textId="0A5FE0FC" w:rsidR="009345CB" w:rsidRPr="009345CB" w:rsidRDefault="009345CB" w:rsidP="0093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4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1614,0</w:t>
            </w:r>
          </w:p>
        </w:tc>
        <w:tc>
          <w:tcPr>
            <w:tcW w:w="996" w:type="dxa"/>
            <w:gridSpan w:val="3"/>
            <w:vAlign w:val="center"/>
          </w:tcPr>
          <w:p w14:paraId="0F793B30" w14:textId="37B258ED" w:rsidR="009345CB" w:rsidRDefault="009345CB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170,0</w:t>
            </w:r>
          </w:p>
        </w:tc>
        <w:tc>
          <w:tcPr>
            <w:tcW w:w="856" w:type="dxa"/>
            <w:gridSpan w:val="3"/>
            <w:vAlign w:val="center"/>
          </w:tcPr>
          <w:p w14:paraId="38E067D8" w14:textId="500A4C0C" w:rsidR="009345CB" w:rsidRDefault="009345CB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180,0</w:t>
            </w:r>
          </w:p>
        </w:tc>
        <w:tc>
          <w:tcPr>
            <w:tcW w:w="1016" w:type="dxa"/>
            <w:gridSpan w:val="3"/>
            <w:vAlign w:val="center"/>
          </w:tcPr>
          <w:p w14:paraId="13FCA748" w14:textId="36143AEE" w:rsidR="009345CB" w:rsidRDefault="009345CB" w:rsidP="0026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360,0</w:t>
            </w:r>
          </w:p>
        </w:tc>
        <w:tc>
          <w:tcPr>
            <w:tcW w:w="854" w:type="dxa"/>
            <w:gridSpan w:val="4"/>
            <w:vAlign w:val="center"/>
          </w:tcPr>
          <w:p w14:paraId="5EAA3884" w14:textId="2B216E04" w:rsidR="009345CB" w:rsidRPr="009345CB" w:rsidRDefault="009345CB" w:rsidP="00934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4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510,0</w:t>
            </w:r>
          </w:p>
        </w:tc>
        <w:tc>
          <w:tcPr>
            <w:tcW w:w="852" w:type="dxa"/>
            <w:gridSpan w:val="2"/>
            <w:vAlign w:val="center"/>
          </w:tcPr>
          <w:p w14:paraId="4347051B" w14:textId="5AFB0E85" w:rsidR="009345CB" w:rsidRDefault="009345CB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F2B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394,0</w:t>
            </w:r>
          </w:p>
        </w:tc>
        <w:tc>
          <w:tcPr>
            <w:tcW w:w="2694" w:type="dxa"/>
            <w:vAlign w:val="center"/>
          </w:tcPr>
          <w:p w14:paraId="169BBEE5" w14:textId="6C68FAED" w:rsidR="009345CB" w:rsidRDefault="009345CB" w:rsidP="00C03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7708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фінансової допомоги особам з інвалідністю І-ІІ групи, особам похилого віку від 80 років, дітям з інвалідністю, яким необхідно придбавати вироби медичного призначення</w:t>
            </w:r>
          </w:p>
        </w:tc>
      </w:tr>
      <w:tr w:rsidR="009345CB" w:rsidRPr="004A0DDE" w14:paraId="2665D2D8" w14:textId="77777777" w:rsidTr="00214B62">
        <w:trPr>
          <w:cantSplit/>
          <w:trHeight w:val="76"/>
        </w:trPr>
        <w:tc>
          <w:tcPr>
            <w:tcW w:w="5797" w:type="dxa"/>
            <w:gridSpan w:val="7"/>
            <w:vAlign w:val="center"/>
          </w:tcPr>
          <w:p w14:paraId="2586D351" w14:textId="77777777" w:rsidR="009345CB" w:rsidRPr="004A0DDE" w:rsidRDefault="009345CB" w:rsidP="002631AC">
            <w:pPr>
              <w:spacing w:after="0" w:line="240" w:lineRule="auto"/>
              <w:ind w:left="-10" w:right="-11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 за напрямом діяльності</w:t>
            </w:r>
          </w:p>
        </w:tc>
        <w:tc>
          <w:tcPr>
            <w:tcW w:w="1421" w:type="dxa"/>
            <w:gridSpan w:val="2"/>
            <w:vAlign w:val="center"/>
          </w:tcPr>
          <w:p w14:paraId="406590A2" w14:textId="77777777" w:rsidR="009345CB" w:rsidRPr="004A0DDE" w:rsidRDefault="009345CB" w:rsidP="002631AC">
            <w:pPr>
              <w:spacing w:after="0" w:line="240" w:lineRule="auto"/>
              <w:ind w:left="-10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0D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Селищний бюджет</w:t>
            </w:r>
          </w:p>
        </w:tc>
        <w:tc>
          <w:tcPr>
            <w:tcW w:w="995" w:type="dxa"/>
            <w:gridSpan w:val="2"/>
            <w:vAlign w:val="center"/>
          </w:tcPr>
          <w:p w14:paraId="136A7843" w14:textId="06C53D97" w:rsidR="009345CB" w:rsidRPr="009345CB" w:rsidRDefault="009345CB" w:rsidP="009345CB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4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16121,0</w:t>
            </w:r>
          </w:p>
        </w:tc>
        <w:tc>
          <w:tcPr>
            <w:tcW w:w="995" w:type="dxa"/>
            <w:gridSpan w:val="3"/>
            <w:vAlign w:val="center"/>
          </w:tcPr>
          <w:p w14:paraId="76945AE8" w14:textId="6F760EE8" w:rsidR="009345CB" w:rsidRPr="009345CB" w:rsidRDefault="009345CB" w:rsidP="009345CB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4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2868,0</w:t>
            </w:r>
          </w:p>
        </w:tc>
        <w:tc>
          <w:tcPr>
            <w:tcW w:w="852" w:type="dxa"/>
            <w:gridSpan w:val="3"/>
            <w:vAlign w:val="center"/>
          </w:tcPr>
          <w:p w14:paraId="34707BCE" w14:textId="2D14E159" w:rsidR="009345CB" w:rsidRPr="009345CB" w:rsidRDefault="009345CB" w:rsidP="009345CB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4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2705,0</w:t>
            </w:r>
          </w:p>
        </w:tc>
        <w:tc>
          <w:tcPr>
            <w:tcW w:w="1017" w:type="dxa"/>
            <w:gridSpan w:val="3"/>
            <w:vAlign w:val="center"/>
          </w:tcPr>
          <w:p w14:paraId="5A4A5BAF" w14:textId="05132457" w:rsidR="009345CB" w:rsidRPr="009345CB" w:rsidRDefault="009345CB" w:rsidP="009345CB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4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3412,0</w:t>
            </w:r>
          </w:p>
        </w:tc>
        <w:tc>
          <w:tcPr>
            <w:tcW w:w="829" w:type="dxa"/>
            <w:gridSpan w:val="3"/>
            <w:vAlign w:val="center"/>
          </w:tcPr>
          <w:p w14:paraId="71AC3E35" w14:textId="26C01DE4" w:rsidR="009345CB" w:rsidRPr="009345CB" w:rsidRDefault="009345CB" w:rsidP="009345CB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34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3316,0</w:t>
            </w:r>
          </w:p>
        </w:tc>
        <w:tc>
          <w:tcPr>
            <w:tcW w:w="852" w:type="dxa"/>
            <w:gridSpan w:val="2"/>
            <w:vAlign w:val="center"/>
          </w:tcPr>
          <w:p w14:paraId="77DB7E32" w14:textId="2F8B70F5" w:rsidR="009345CB" w:rsidRPr="009345CB" w:rsidRDefault="009345CB" w:rsidP="009345CB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34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3820,0</w:t>
            </w:r>
          </w:p>
        </w:tc>
        <w:tc>
          <w:tcPr>
            <w:tcW w:w="2694" w:type="dxa"/>
            <w:vAlign w:val="center"/>
          </w:tcPr>
          <w:p w14:paraId="3A85499D" w14:textId="77777777" w:rsidR="009345CB" w:rsidRPr="004A0DDE" w:rsidRDefault="009345CB" w:rsidP="0026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bookmarkEnd w:id="1"/>
    </w:tbl>
    <w:p w14:paraId="2F122542" w14:textId="77777777" w:rsidR="001D1814" w:rsidRDefault="001D1814" w:rsidP="003C51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14:paraId="41B4CB73" w14:textId="77777777" w:rsidR="0074051B" w:rsidRDefault="0074051B" w:rsidP="003C51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14:paraId="4FEDC541" w14:textId="77777777" w:rsidR="0074051B" w:rsidRDefault="0074051B" w:rsidP="003C51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14:paraId="6FB53D94" w14:textId="77777777" w:rsidR="0074051B" w:rsidRDefault="0074051B" w:rsidP="003C51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14:paraId="17085758" w14:textId="77777777" w:rsidR="0074051B" w:rsidRDefault="0074051B" w:rsidP="003C51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14:paraId="360B991F" w14:textId="77777777" w:rsidR="0074051B" w:rsidRDefault="0074051B" w:rsidP="003C51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14:paraId="75FDFF0B" w14:textId="77777777" w:rsidR="0074051B" w:rsidRDefault="0074051B" w:rsidP="003C51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</w:p>
    <w:p w14:paraId="1E9ECF53" w14:textId="77777777" w:rsidR="0074051B" w:rsidRPr="0074051B" w:rsidRDefault="0074051B" w:rsidP="0074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4D847713" w14:textId="77777777" w:rsidR="0074051B" w:rsidRPr="0074051B" w:rsidRDefault="0074051B" w:rsidP="0074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ПОЯСНЮВАЛЬНА ЗАПИСКА</w:t>
      </w:r>
    </w:p>
    <w:p w14:paraId="6DD8E3A9" w14:textId="77777777" w:rsidR="0074051B" w:rsidRPr="0074051B" w:rsidRDefault="0074051B" w:rsidP="0074051B">
      <w:pPr>
        <w:shd w:val="clear" w:color="auto" w:fill="FFFFFF"/>
        <w:spacing w:after="0" w:line="100" w:lineRule="atLeast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проекту рішення «Про внесення змін  до рішення селищної ради від 05 лютого 2021 року № 78-VIII</w:t>
      </w:r>
      <w:r w:rsidRPr="007405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 затвердження селищної цільової програми соціальної підтримки населення на 2021-2025 роки «Соціальний захист населення в Овідіопольській громаді»</w:t>
      </w:r>
    </w:p>
    <w:p w14:paraId="34A2C521" w14:textId="77777777" w:rsidR="0074051B" w:rsidRPr="0074051B" w:rsidRDefault="0074051B" w:rsidP="0074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714AD8" w14:textId="77777777" w:rsidR="0074051B" w:rsidRPr="0074051B" w:rsidRDefault="0074051B" w:rsidP="00740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метою забезпечення соціальних гарантій для різних малозахищених верств населення та посилення їх соціального захисту в Овідіопольській громаді, Відділ соціальної політики Овідіопольської селищної ради просить розглянути доцільність  внесення змін до селищної цільової програми соціальної підтримки населення на 2021-2025 роки «Соціальний захист населення в Овідіопольській громаді», а саме:</w:t>
      </w:r>
    </w:p>
    <w:p w14:paraId="0C5121BB" w14:textId="77777777" w:rsidR="0074051B" w:rsidRPr="0074051B" w:rsidRDefault="0074051B" w:rsidP="0074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87AD92" w14:textId="77777777" w:rsidR="0074051B" w:rsidRPr="0074051B" w:rsidRDefault="0074051B" w:rsidP="0074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 змінені обсяги фінансування на 2024 рік у розрізі заходів:</w:t>
      </w:r>
    </w:p>
    <w:p w14:paraId="331A7B14" w14:textId="77777777" w:rsidR="0074051B" w:rsidRPr="0074051B" w:rsidRDefault="0074051B" w:rsidP="0074051B">
      <w:pPr>
        <w:tabs>
          <w:tab w:val="left" w:pos="4500"/>
          <w:tab w:val="left" w:pos="5041"/>
        </w:tabs>
        <w:spacing w:after="0" w:line="240" w:lineRule="auto"/>
        <w:ind w:left="121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Додаток 2  до Програми </w:t>
      </w:r>
    </w:p>
    <w:p w14:paraId="19F07B38" w14:textId="77777777" w:rsidR="0074051B" w:rsidRPr="0074051B" w:rsidRDefault="0074051B" w:rsidP="0074051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Напрями діяльності та заходи </w:t>
      </w:r>
    </w:p>
    <w:p w14:paraId="39B3DBBA" w14:textId="77777777" w:rsidR="0074051B" w:rsidRPr="0074051B" w:rsidRDefault="0074051B" w:rsidP="0074051B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Селищної цільової програми соціальної підтримки населення на 2021-2025 роки «Соціальний захист населення в Овідіопольській громаді»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8396"/>
        <w:gridCol w:w="1116"/>
        <w:gridCol w:w="976"/>
        <w:gridCol w:w="978"/>
        <w:gridCol w:w="975"/>
        <w:gridCol w:w="842"/>
        <w:gridCol w:w="836"/>
      </w:tblGrid>
      <w:tr w:rsidR="0074051B" w:rsidRPr="0074051B" w14:paraId="3DA2D62B" w14:textId="77777777" w:rsidTr="0074051B">
        <w:trPr>
          <w:trHeight w:val="83"/>
          <w:tblCellSpacing w:w="0" w:type="dxa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133E1" w14:textId="77777777" w:rsidR="0074051B" w:rsidRPr="0074051B" w:rsidRDefault="0074051B" w:rsidP="0074051B">
            <w:pPr>
              <w:spacing w:after="0" w:line="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8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01940" w14:textId="77777777" w:rsidR="0074051B" w:rsidRPr="0074051B" w:rsidRDefault="0074051B" w:rsidP="0074051B">
            <w:pPr>
              <w:spacing w:after="0" w:line="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Перелік заходів Програми</w:t>
            </w:r>
          </w:p>
        </w:tc>
        <w:tc>
          <w:tcPr>
            <w:tcW w:w="5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59646" w14:textId="77777777" w:rsidR="0074051B" w:rsidRPr="0074051B" w:rsidRDefault="0074051B" w:rsidP="0074051B">
            <w:pPr>
              <w:spacing w:after="0" w:line="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Орієнтований обсяг фінансування</w:t>
            </w:r>
          </w:p>
        </w:tc>
      </w:tr>
      <w:tr w:rsidR="0074051B" w:rsidRPr="0074051B" w14:paraId="0BD6CDB6" w14:textId="77777777" w:rsidTr="0074051B">
        <w:trPr>
          <w:trHeight w:val="17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F0830" w14:textId="77777777" w:rsidR="0074051B" w:rsidRPr="0074051B" w:rsidRDefault="0074051B" w:rsidP="0074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9E7BE" w14:textId="77777777" w:rsidR="0074051B" w:rsidRPr="0074051B" w:rsidRDefault="0074051B" w:rsidP="0074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C1061" w14:textId="77777777" w:rsidR="0074051B" w:rsidRPr="0074051B" w:rsidRDefault="0074051B" w:rsidP="0074051B">
            <w:pPr>
              <w:spacing w:after="0" w:line="17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Відповідно змін, в т.ч.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D4776" w14:textId="77777777" w:rsidR="0074051B" w:rsidRPr="0074051B" w:rsidRDefault="0074051B" w:rsidP="0074051B">
            <w:pPr>
              <w:spacing w:after="0" w:line="179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 діючій редакції, в т.ч.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B34D6" w14:textId="77777777" w:rsidR="0074051B" w:rsidRPr="0074051B" w:rsidRDefault="0074051B" w:rsidP="0074051B">
            <w:pPr>
              <w:spacing w:after="0" w:line="17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Різниця</w:t>
            </w:r>
          </w:p>
        </w:tc>
      </w:tr>
      <w:tr w:rsidR="0074051B" w:rsidRPr="0074051B" w14:paraId="4D81FBEB" w14:textId="77777777" w:rsidTr="0074051B">
        <w:trPr>
          <w:trHeight w:val="21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E7C09" w14:textId="77777777" w:rsidR="0074051B" w:rsidRPr="0074051B" w:rsidRDefault="0074051B" w:rsidP="0074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93299" w14:textId="77777777" w:rsidR="0074051B" w:rsidRPr="0074051B" w:rsidRDefault="0074051B" w:rsidP="0074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6DC71" w14:textId="77777777" w:rsidR="0074051B" w:rsidRPr="0074051B" w:rsidRDefault="0074051B" w:rsidP="0074051B">
            <w:pPr>
              <w:spacing w:after="0" w:line="210" w:lineRule="atLeas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Усього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3B21E" w14:textId="77777777" w:rsidR="0074051B" w:rsidRPr="0074051B" w:rsidRDefault="0074051B" w:rsidP="0074051B">
            <w:pPr>
              <w:spacing w:after="0" w:line="210" w:lineRule="atLeas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 рік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50548" w14:textId="77777777" w:rsidR="0074051B" w:rsidRPr="0074051B" w:rsidRDefault="0074051B" w:rsidP="0074051B">
            <w:pPr>
              <w:spacing w:after="0" w:line="210" w:lineRule="atLeas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Усього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899EF" w14:textId="77777777" w:rsidR="0074051B" w:rsidRPr="0074051B" w:rsidRDefault="0074051B" w:rsidP="0074051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 рік</w:t>
            </w:r>
          </w:p>
          <w:p w14:paraId="6F964C8C" w14:textId="77777777" w:rsidR="0074051B" w:rsidRPr="0074051B" w:rsidRDefault="0074051B" w:rsidP="0074051B">
            <w:pPr>
              <w:spacing w:after="0" w:line="210" w:lineRule="atLeas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39842" w14:textId="77777777" w:rsidR="0074051B" w:rsidRPr="0074051B" w:rsidRDefault="0074051B" w:rsidP="0074051B">
            <w:pPr>
              <w:spacing w:after="0" w:line="210" w:lineRule="atLeas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5107D" w14:textId="77777777" w:rsidR="0074051B" w:rsidRPr="0074051B" w:rsidRDefault="0074051B" w:rsidP="0074051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 рік</w:t>
            </w:r>
          </w:p>
          <w:p w14:paraId="7C8676A1" w14:textId="77777777" w:rsidR="0074051B" w:rsidRPr="0074051B" w:rsidRDefault="0074051B" w:rsidP="0074051B">
            <w:pPr>
              <w:spacing w:after="0" w:line="210" w:lineRule="atLeas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51B" w:rsidRPr="0074051B" w14:paraId="7793DA09" w14:textId="77777777" w:rsidTr="0074051B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A42E9" w14:textId="77777777" w:rsidR="0074051B" w:rsidRPr="0074051B" w:rsidRDefault="0074051B" w:rsidP="0074051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4D5A4A2" w14:textId="77777777" w:rsidR="0074051B" w:rsidRPr="0074051B" w:rsidRDefault="0074051B" w:rsidP="0074051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19B957" w14:textId="77777777" w:rsidR="0074051B" w:rsidRPr="0074051B" w:rsidRDefault="0074051B" w:rsidP="0074051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CE7F3F5" w14:textId="77777777" w:rsidR="0074051B" w:rsidRPr="0074051B" w:rsidRDefault="0074051B" w:rsidP="0074051B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86BE12" w14:textId="77777777" w:rsidR="0074051B" w:rsidRPr="0074051B" w:rsidRDefault="0074051B" w:rsidP="0074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2.3*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68EA0" w14:textId="77777777" w:rsidR="0074051B" w:rsidRPr="0074051B" w:rsidRDefault="0074051B" w:rsidP="0074051B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матеріальної допомоги військовослуж- бовцям, з числа учасників АТО – ООС, учасників бойових дій  у зв’язку з військовою агресією російської федерації проти України та сім’ям загиблих (померлих) учасників АТО – ООС, учасників бойових дій  у зв’язку з військовою агресією російської федерації проти України в т. ч. осіб, що є родичамипершрго ступеня споріднення внутрішньо переміщених осіб, учасникам бойових дій на території інших держав та членам сімей загиблих ветеранів війни до Дня Незалежності України з 2024 року 5,0 тис.грн)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A4F5E" w14:textId="77777777" w:rsidR="0074051B" w:rsidRPr="0074051B" w:rsidRDefault="0074051B" w:rsidP="0074051B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38851" w14:textId="77777777" w:rsidR="0074051B" w:rsidRPr="0074051B" w:rsidRDefault="0074051B" w:rsidP="0074051B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14F20" w14:textId="77777777" w:rsidR="0074051B" w:rsidRPr="0074051B" w:rsidRDefault="0074051B" w:rsidP="0074051B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54998" w14:textId="77777777" w:rsidR="0074051B" w:rsidRPr="0074051B" w:rsidRDefault="0074051B" w:rsidP="0074051B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1345,0</w:t>
            </w:r>
          </w:p>
          <w:p w14:paraId="5F050892" w14:textId="77777777" w:rsidR="0074051B" w:rsidRPr="0074051B" w:rsidRDefault="0074051B" w:rsidP="0074051B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6C202" w14:textId="77777777" w:rsidR="0074051B" w:rsidRPr="0074051B" w:rsidRDefault="0074051B" w:rsidP="0074051B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DBDB6" w14:textId="77777777" w:rsidR="0074051B" w:rsidRPr="0074051B" w:rsidRDefault="0074051B" w:rsidP="007405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+40,0</w:t>
            </w:r>
          </w:p>
        </w:tc>
      </w:tr>
      <w:tr w:rsidR="0074051B" w:rsidRPr="0074051B" w14:paraId="17362713" w14:textId="77777777" w:rsidTr="0074051B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09343" w14:textId="77777777" w:rsidR="0074051B" w:rsidRPr="0074051B" w:rsidRDefault="0074051B" w:rsidP="00740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5.4**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E6541" w14:textId="77777777" w:rsidR="0074051B" w:rsidRPr="0074051B" w:rsidRDefault="0074051B" w:rsidP="0074051B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Надання фінансової допомоги на придбання виробів медичного призначення, за поданням КНП «Овідіопольський центр первинної медико-санітарної допомоги»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F4874" w14:textId="77777777" w:rsidR="0074051B" w:rsidRPr="0074051B" w:rsidRDefault="0074051B" w:rsidP="0074051B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B5BD1" w14:textId="77777777" w:rsidR="0074051B" w:rsidRPr="0074051B" w:rsidRDefault="0074051B" w:rsidP="0074051B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E13F3" w14:textId="77777777" w:rsidR="0074051B" w:rsidRPr="0074051B" w:rsidRDefault="0074051B" w:rsidP="0074051B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1654,0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045DF" w14:textId="77777777" w:rsidR="0074051B" w:rsidRPr="0074051B" w:rsidRDefault="0074051B" w:rsidP="0074051B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550,0</w:t>
            </w:r>
          </w:p>
          <w:p w14:paraId="1FA52167" w14:textId="77777777" w:rsidR="0074051B" w:rsidRPr="0074051B" w:rsidRDefault="0074051B" w:rsidP="0074051B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F3866" w14:textId="77777777" w:rsidR="0074051B" w:rsidRPr="0074051B" w:rsidRDefault="0074051B" w:rsidP="0074051B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36714" w14:textId="77777777" w:rsidR="0074051B" w:rsidRPr="0074051B" w:rsidRDefault="0074051B" w:rsidP="007405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-40,0</w:t>
            </w:r>
          </w:p>
        </w:tc>
      </w:tr>
      <w:tr w:rsidR="0074051B" w:rsidRPr="0074051B" w14:paraId="7972C640" w14:textId="77777777" w:rsidTr="0074051B">
        <w:trPr>
          <w:tblCellSpacing w:w="0" w:type="dxa"/>
        </w:trPr>
        <w:tc>
          <w:tcPr>
            <w:tcW w:w="13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5B399" w14:textId="77777777" w:rsidR="0074051B" w:rsidRPr="0074051B" w:rsidRDefault="0074051B" w:rsidP="00740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7AC72" w14:textId="77777777" w:rsidR="0074051B" w:rsidRPr="0074051B" w:rsidRDefault="0074051B" w:rsidP="0074051B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F418E" w14:textId="77777777" w:rsidR="0074051B" w:rsidRPr="0074051B" w:rsidRDefault="0074051B" w:rsidP="0074051B">
            <w:pPr>
              <w:spacing w:after="0" w:line="240" w:lineRule="auto"/>
              <w:ind w:left="-113" w:right="-105" w:hanging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5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432C8FB8" w14:textId="77777777" w:rsidR="0074051B" w:rsidRPr="0074051B" w:rsidRDefault="0074051B" w:rsidP="0074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1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*-відповідальний виконавець селищна рада</w:t>
      </w:r>
    </w:p>
    <w:p w14:paraId="1F925319" w14:textId="77777777" w:rsidR="0074051B" w:rsidRPr="0074051B" w:rsidRDefault="0074051B" w:rsidP="0074051B">
      <w:pPr>
        <w:tabs>
          <w:tab w:val="left" w:pos="284"/>
        </w:tabs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1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**- відповідальний виконавець відділ соціальної політики</w:t>
      </w:r>
    </w:p>
    <w:p w14:paraId="4B8AA3F9" w14:textId="77777777" w:rsidR="0074051B" w:rsidRPr="0074051B" w:rsidRDefault="0074051B" w:rsidP="0074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C162A6" w14:textId="77777777" w:rsidR="0074051B" w:rsidRPr="0074051B" w:rsidRDefault="0074051B" w:rsidP="00740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 в результаті внесених змін до додатку 2 Програми,  Додаток 1 викладено в новій редакції, а саме змінені обсяги фінансування між виконавцями окремих заходів Програми.</w:t>
      </w:r>
    </w:p>
    <w:p w14:paraId="27267F94" w14:textId="2C2E3F76" w:rsidR="0074051B" w:rsidRPr="0074051B" w:rsidRDefault="0074051B" w:rsidP="0074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0AF925BD" w14:textId="77777777" w:rsidR="0074051B" w:rsidRPr="0074051B" w:rsidRDefault="0074051B" w:rsidP="0074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297664" w14:textId="77777777" w:rsidR="0074051B" w:rsidRPr="0074051B" w:rsidRDefault="0074051B" w:rsidP="0074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Начальник Відділу соціальної політики Овідіопольської селищної ради                                                                                Ірина БОНДАРЕНКО</w:t>
      </w:r>
    </w:p>
    <w:p w14:paraId="38AF8CAE" w14:textId="77777777" w:rsidR="0074051B" w:rsidRPr="0074051B" w:rsidRDefault="0074051B" w:rsidP="0074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5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4826B86F" w14:textId="77777777" w:rsidR="001D1814" w:rsidRPr="0074051B" w:rsidRDefault="001D1814" w:rsidP="003C51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FC00A29" w14:textId="77777777" w:rsidR="0074051B" w:rsidRPr="004A0DDE" w:rsidRDefault="0074051B" w:rsidP="003C511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sectPr w:rsidR="0074051B" w:rsidRPr="004A0DDE" w:rsidSect="00B57A6A">
          <w:headerReference w:type="default" r:id="rId11"/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14:paraId="5936FDDB" w14:textId="77777777" w:rsidR="003C511C" w:rsidRPr="00010FB3" w:rsidRDefault="003C511C" w:rsidP="003C511C">
      <w:pPr>
        <w:rPr>
          <w:lang w:val="uk-UA"/>
        </w:rPr>
      </w:pPr>
    </w:p>
    <w:p w14:paraId="2DB58FFA" w14:textId="77777777" w:rsidR="00887763" w:rsidRPr="00010FB3" w:rsidRDefault="00887763" w:rsidP="00155BDE">
      <w:pPr>
        <w:spacing w:after="0" w:line="235" w:lineRule="auto"/>
        <w:ind w:left="10635" w:firstLine="709"/>
        <w:jc w:val="right"/>
        <w:rPr>
          <w:lang w:val="uk-UA"/>
        </w:rPr>
      </w:pPr>
    </w:p>
    <w:sectPr w:rsidR="00887763" w:rsidRPr="00010FB3" w:rsidSect="00693195"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2A2EF" w14:textId="77777777" w:rsidR="0081168C" w:rsidRDefault="0081168C">
      <w:pPr>
        <w:spacing w:after="0" w:line="240" w:lineRule="auto"/>
      </w:pPr>
      <w:r>
        <w:separator/>
      </w:r>
    </w:p>
  </w:endnote>
  <w:endnote w:type="continuationSeparator" w:id="0">
    <w:p w14:paraId="6E296F05" w14:textId="77777777" w:rsidR="0081168C" w:rsidRDefault="0081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BE33E" w14:textId="77777777" w:rsidR="003C197B" w:rsidRDefault="003C197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24C9C" w:rsidRPr="00324C9C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5BC9B3DD" w14:textId="77777777" w:rsidR="003C197B" w:rsidRDefault="003C19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BEA4F" w14:textId="77777777" w:rsidR="0081168C" w:rsidRDefault="0081168C">
      <w:pPr>
        <w:spacing w:after="0" w:line="240" w:lineRule="auto"/>
      </w:pPr>
      <w:r>
        <w:separator/>
      </w:r>
    </w:p>
  </w:footnote>
  <w:footnote w:type="continuationSeparator" w:id="0">
    <w:p w14:paraId="15FC0041" w14:textId="77777777" w:rsidR="0081168C" w:rsidRDefault="0081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4C505" w14:textId="77777777" w:rsidR="002631AC" w:rsidRDefault="002631A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DB7BE" w14:textId="77777777" w:rsidR="002631AC" w:rsidRDefault="002631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00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1250"/>
        </w:tabs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>
    <w:nsid w:val="05B77F5C"/>
    <w:multiLevelType w:val="hybridMultilevel"/>
    <w:tmpl w:val="655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86E9A"/>
    <w:multiLevelType w:val="hybridMultilevel"/>
    <w:tmpl w:val="7BB65F3C"/>
    <w:lvl w:ilvl="0" w:tplc="F9002DB8">
      <w:start w:val="2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>
    <w:nsid w:val="244E75CE"/>
    <w:multiLevelType w:val="hybridMultilevel"/>
    <w:tmpl w:val="F9109806"/>
    <w:lvl w:ilvl="0" w:tplc="AB4CF7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D103EAC"/>
    <w:multiLevelType w:val="hybridMultilevel"/>
    <w:tmpl w:val="AB205CFE"/>
    <w:lvl w:ilvl="0" w:tplc="0232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EF4D83"/>
    <w:multiLevelType w:val="hybridMultilevel"/>
    <w:tmpl w:val="AC68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740A93"/>
    <w:multiLevelType w:val="hybridMultilevel"/>
    <w:tmpl w:val="089A6198"/>
    <w:lvl w:ilvl="0" w:tplc="828E1B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61854F0"/>
    <w:multiLevelType w:val="hybridMultilevel"/>
    <w:tmpl w:val="1B8C3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823103"/>
    <w:multiLevelType w:val="hybridMultilevel"/>
    <w:tmpl w:val="C5FE45B0"/>
    <w:lvl w:ilvl="0" w:tplc="D764A2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61711"/>
    <w:multiLevelType w:val="hybridMultilevel"/>
    <w:tmpl w:val="E29AE2AC"/>
    <w:lvl w:ilvl="0" w:tplc="3C8081FA">
      <w:start w:val="2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>
    <w:nsid w:val="535F1F21"/>
    <w:multiLevelType w:val="hybridMultilevel"/>
    <w:tmpl w:val="A0F67152"/>
    <w:lvl w:ilvl="0" w:tplc="BA92FFBE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872D2"/>
    <w:multiLevelType w:val="hybridMultilevel"/>
    <w:tmpl w:val="028E7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AF0ED0"/>
    <w:multiLevelType w:val="hybridMultilevel"/>
    <w:tmpl w:val="07082476"/>
    <w:lvl w:ilvl="0" w:tplc="65D4E0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8B90922"/>
    <w:multiLevelType w:val="multilevel"/>
    <w:tmpl w:val="783C2232"/>
    <w:lvl w:ilvl="0">
      <w:start w:val="4"/>
      <w:numFmt w:val="decimal"/>
      <w:lvlText w:val="%1."/>
      <w:lvlJc w:val="left"/>
      <w:pPr>
        <w:ind w:left="206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6">
    <w:nsid w:val="59350D63"/>
    <w:multiLevelType w:val="hybridMultilevel"/>
    <w:tmpl w:val="1F7E6654"/>
    <w:lvl w:ilvl="0" w:tplc="D44E58E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5335FE"/>
    <w:multiLevelType w:val="hybridMultilevel"/>
    <w:tmpl w:val="078E1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E2362"/>
    <w:multiLevelType w:val="hybridMultilevel"/>
    <w:tmpl w:val="0AE4460C"/>
    <w:lvl w:ilvl="0" w:tplc="30A44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727E0F"/>
    <w:multiLevelType w:val="hybridMultilevel"/>
    <w:tmpl w:val="5E241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ED2A17"/>
    <w:multiLevelType w:val="hybridMultilevel"/>
    <w:tmpl w:val="3C1C655E"/>
    <w:lvl w:ilvl="0" w:tplc="37983CFE">
      <w:start w:val="1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1">
    <w:nsid w:val="7D8F1F52"/>
    <w:multiLevelType w:val="hybridMultilevel"/>
    <w:tmpl w:val="621E7C8E"/>
    <w:lvl w:ilvl="0" w:tplc="816463AE">
      <w:start w:val="1"/>
      <w:numFmt w:val="decimal"/>
      <w:lvlText w:val="%1."/>
      <w:lvlJc w:val="left"/>
      <w:pPr>
        <w:ind w:left="1704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7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8"/>
  </w:num>
  <w:num w:numId="9">
    <w:abstractNumId w:val="17"/>
  </w:num>
  <w:num w:numId="10">
    <w:abstractNumId w:val="9"/>
  </w:num>
  <w:num w:numId="11">
    <w:abstractNumId w:val="21"/>
  </w:num>
  <w:num w:numId="12">
    <w:abstractNumId w:val="6"/>
  </w:num>
  <w:num w:numId="13">
    <w:abstractNumId w:val="10"/>
  </w:num>
  <w:num w:numId="14">
    <w:abstractNumId w:val="15"/>
  </w:num>
  <w:num w:numId="15">
    <w:abstractNumId w:val="1"/>
  </w:num>
  <w:num w:numId="16">
    <w:abstractNumId w:val="2"/>
  </w:num>
  <w:num w:numId="17">
    <w:abstractNumId w:val="0"/>
  </w:num>
  <w:num w:numId="18">
    <w:abstractNumId w:val="3"/>
  </w:num>
  <w:num w:numId="19">
    <w:abstractNumId w:val="18"/>
  </w:num>
  <w:num w:numId="20">
    <w:abstractNumId w:val="20"/>
  </w:num>
  <w:num w:numId="21">
    <w:abstractNumId w:val="4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59"/>
    <w:rsid w:val="00006DB2"/>
    <w:rsid w:val="00010FB3"/>
    <w:rsid w:val="0001229D"/>
    <w:rsid w:val="0001344D"/>
    <w:rsid w:val="000145AF"/>
    <w:rsid w:val="00016567"/>
    <w:rsid w:val="000203D9"/>
    <w:rsid w:val="00037016"/>
    <w:rsid w:val="000528C5"/>
    <w:rsid w:val="00056617"/>
    <w:rsid w:val="0006133D"/>
    <w:rsid w:val="0006369F"/>
    <w:rsid w:val="0007002A"/>
    <w:rsid w:val="000707C9"/>
    <w:rsid w:val="00082432"/>
    <w:rsid w:val="000914D0"/>
    <w:rsid w:val="000A1DB0"/>
    <w:rsid w:val="000A1E2F"/>
    <w:rsid w:val="000B4C67"/>
    <w:rsid w:val="000B65B4"/>
    <w:rsid w:val="000C05BB"/>
    <w:rsid w:val="000C5A19"/>
    <w:rsid w:val="000D0600"/>
    <w:rsid w:val="000D41A8"/>
    <w:rsid w:val="000E352C"/>
    <w:rsid w:val="000E4A15"/>
    <w:rsid w:val="000F3BAC"/>
    <w:rsid w:val="000F55E7"/>
    <w:rsid w:val="000F56D7"/>
    <w:rsid w:val="00101FF2"/>
    <w:rsid w:val="001025B0"/>
    <w:rsid w:val="00104FB3"/>
    <w:rsid w:val="00113BA0"/>
    <w:rsid w:val="00120BDB"/>
    <w:rsid w:val="00133AE4"/>
    <w:rsid w:val="0013516F"/>
    <w:rsid w:val="00140A9D"/>
    <w:rsid w:val="0014305D"/>
    <w:rsid w:val="00150293"/>
    <w:rsid w:val="00153F71"/>
    <w:rsid w:val="0015420E"/>
    <w:rsid w:val="00155BDE"/>
    <w:rsid w:val="0016254C"/>
    <w:rsid w:val="001635D3"/>
    <w:rsid w:val="0016656E"/>
    <w:rsid w:val="001701E5"/>
    <w:rsid w:val="00176DF7"/>
    <w:rsid w:val="001826C0"/>
    <w:rsid w:val="00186370"/>
    <w:rsid w:val="0019397E"/>
    <w:rsid w:val="001A2D27"/>
    <w:rsid w:val="001A35A8"/>
    <w:rsid w:val="001A4696"/>
    <w:rsid w:val="001A51B4"/>
    <w:rsid w:val="001B068F"/>
    <w:rsid w:val="001B24C9"/>
    <w:rsid w:val="001B30B0"/>
    <w:rsid w:val="001B47F3"/>
    <w:rsid w:val="001C1CC4"/>
    <w:rsid w:val="001C30E9"/>
    <w:rsid w:val="001D1814"/>
    <w:rsid w:val="001D1F53"/>
    <w:rsid w:val="001D228F"/>
    <w:rsid w:val="001D6590"/>
    <w:rsid w:val="001E09C7"/>
    <w:rsid w:val="001E1645"/>
    <w:rsid w:val="001E312D"/>
    <w:rsid w:val="001F3326"/>
    <w:rsid w:val="001F41A8"/>
    <w:rsid w:val="00207DA0"/>
    <w:rsid w:val="00207FA6"/>
    <w:rsid w:val="0021068B"/>
    <w:rsid w:val="00214B62"/>
    <w:rsid w:val="00221F2A"/>
    <w:rsid w:val="00225DAB"/>
    <w:rsid w:val="00241652"/>
    <w:rsid w:val="00243A64"/>
    <w:rsid w:val="00254829"/>
    <w:rsid w:val="00260A7A"/>
    <w:rsid w:val="002613C7"/>
    <w:rsid w:val="00261B29"/>
    <w:rsid w:val="002631AC"/>
    <w:rsid w:val="00263588"/>
    <w:rsid w:val="0026442E"/>
    <w:rsid w:val="0027130F"/>
    <w:rsid w:val="0027154E"/>
    <w:rsid w:val="0027325C"/>
    <w:rsid w:val="0027336D"/>
    <w:rsid w:val="00277D27"/>
    <w:rsid w:val="00277D84"/>
    <w:rsid w:val="002804F1"/>
    <w:rsid w:val="002B5B75"/>
    <w:rsid w:val="002C3629"/>
    <w:rsid w:val="002C434C"/>
    <w:rsid w:val="002C5285"/>
    <w:rsid w:val="002C7B98"/>
    <w:rsid w:val="002D688C"/>
    <w:rsid w:val="002E17CE"/>
    <w:rsid w:val="002E34E7"/>
    <w:rsid w:val="002E69CD"/>
    <w:rsid w:val="00303A72"/>
    <w:rsid w:val="00304632"/>
    <w:rsid w:val="00312763"/>
    <w:rsid w:val="00313883"/>
    <w:rsid w:val="003172BA"/>
    <w:rsid w:val="00321484"/>
    <w:rsid w:val="00324C9C"/>
    <w:rsid w:val="00334345"/>
    <w:rsid w:val="00337852"/>
    <w:rsid w:val="00351028"/>
    <w:rsid w:val="003533CD"/>
    <w:rsid w:val="003548D1"/>
    <w:rsid w:val="00365F48"/>
    <w:rsid w:val="003663B4"/>
    <w:rsid w:val="003677E7"/>
    <w:rsid w:val="00375100"/>
    <w:rsid w:val="00375AAB"/>
    <w:rsid w:val="00375D01"/>
    <w:rsid w:val="00376884"/>
    <w:rsid w:val="00385AD3"/>
    <w:rsid w:val="00390E15"/>
    <w:rsid w:val="003A0AAB"/>
    <w:rsid w:val="003A2142"/>
    <w:rsid w:val="003B7B75"/>
    <w:rsid w:val="003C197B"/>
    <w:rsid w:val="003C3B4B"/>
    <w:rsid w:val="003C511C"/>
    <w:rsid w:val="003C5433"/>
    <w:rsid w:val="003C6C7A"/>
    <w:rsid w:val="003D615C"/>
    <w:rsid w:val="003E4BAB"/>
    <w:rsid w:val="003F6F78"/>
    <w:rsid w:val="00402498"/>
    <w:rsid w:val="004041D3"/>
    <w:rsid w:val="00404882"/>
    <w:rsid w:val="0040679F"/>
    <w:rsid w:val="00424284"/>
    <w:rsid w:val="00430A3D"/>
    <w:rsid w:val="00435938"/>
    <w:rsid w:val="004419FE"/>
    <w:rsid w:val="00442DEA"/>
    <w:rsid w:val="00444FEA"/>
    <w:rsid w:val="00447CEA"/>
    <w:rsid w:val="00453A26"/>
    <w:rsid w:val="004547B7"/>
    <w:rsid w:val="00454C4B"/>
    <w:rsid w:val="00455074"/>
    <w:rsid w:val="004712F5"/>
    <w:rsid w:val="004801C6"/>
    <w:rsid w:val="0048095D"/>
    <w:rsid w:val="00482827"/>
    <w:rsid w:val="0048503C"/>
    <w:rsid w:val="0049230D"/>
    <w:rsid w:val="00492601"/>
    <w:rsid w:val="00494F43"/>
    <w:rsid w:val="00497666"/>
    <w:rsid w:val="004A0DDE"/>
    <w:rsid w:val="004A3A10"/>
    <w:rsid w:val="004A62EA"/>
    <w:rsid w:val="004A7528"/>
    <w:rsid w:val="004B1B5D"/>
    <w:rsid w:val="004C1EF2"/>
    <w:rsid w:val="004C3859"/>
    <w:rsid w:val="004D636B"/>
    <w:rsid w:val="004E130D"/>
    <w:rsid w:val="004E283F"/>
    <w:rsid w:val="004E4DD7"/>
    <w:rsid w:val="004E6222"/>
    <w:rsid w:val="004F6C59"/>
    <w:rsid w:val="005020C8"/>
    <w:rsid w:val="005065DB"/>
    <w:rsid w:val="00511077"/>
    <w:rsid w:val="00516ED7"/>
    <w:rsid w:val="00522E4F"/>
    <w:rsid w:val="00526E9D"/>
    <w:rsid w:val="00535E91"/>
    <w:rsid w:val="00541BE8"/>
    <w:rsid w:val="00542FC3"/>
    <w:rsid w:val="0054356E"/>
    <w:rsid w:val="00547330"/>
    <w:rsid w:val="005501B0"/>
    <w:rsid w:val="0055099C"/>
    <w:rsid w:val="00550ADA"/>
    <w:rsid w:val="00554EA7"/>
    <w:rsid w:val="0056023B"/>
    <w:rsid w:val="005631CE"/>
    <w:rsid w:val="00567EA7"/>
    <w:rsid w:val="0057562C"/>
    <w:rsid w:val="00582017"/>
    <w:rsid w:val="00585474"/>
    <w:rsid w:val="00587F03"/>
    <w:rsid w:val="005942A3"/>
    <w:rsid w:val="005948A3"/>
    <w:rsid w:val="005955E3"/>
    <w:rsid w:val="005A12DE"/>
    <w:rsid w:val="005A206A"/>
    <w:rsid w:val="005A309F"/>
    <w:rsid w:val="005A5105"/>
    <w:rsid w:val="005A6471"/>
    <w:rsid w:val="005A6A33"/>
    <w:rsid w:val="005B0AA5"/>
    <w:rsid w:val="005B3A59"/>
    <w:rsid w:val="005B4DF5"/>
    <w:rsid w:val="005B5D92"/>
    <w:rsid w:val="005B6EEE"/>
    <w:rsid w:val="005C0024"/>
    <w:rsid w:val="005C78CA"/>
    <w:rsid w:val="005D15CB"/>
    <w:rsid w:val="005D774B"/>
    <w:rsid w:val="005E27D1"/>
    <w:rsid w:val="005F0B51"/>
    <w:rsid w:val="005F5943"/>
    <w:rsid w:val="006025D7"/>
    <w:rsid w:val="00602D8B"/>
    <w:rsid w:val="00603E69"/>
    <w:rsid w:val="00607151"/>
    <w:rsid w:val="0061295D"/>
    <w:rsid w:val="006158B5"/>
    <w:rsid w:val="00623524"/>
    <w:rsid w:val="006252DA"/>
    <w:rsid w:val="00625368"/>
    <w:rsid w:val="00631230"/>
    <w:rsid w:val="00647B56"/>
    <w:rsid w:val="00653CA6"/>
    <w:rsid w:val="00661EF5"/>
    <w:rsid w:val="00670B80"/>
    <w:rsid w:val="00681C40"/>
    <w:rsid w:val="006843DD"/>
    <w:rsid w:val="00687E3E"/>
    <w:rsid w:val="00693195"/>
    <w:rsid w:val="00695A59"/>
    <w:rsid w:val="006A338B"/>
    <w:rsid w:val="006A6706"/>
    <w:rsid w:val="006B1D6E"/>
    <w:rsid w:val="006B38F9"/>
    <w:rsid w:val="006C3ABB"/>
    <w:rsid w:val="006C5F18"/>
    <w:rsid w:val="006D7401"/>
    <w:rsid w:val="0070248C"/>
    <w:rsid w:val="00703B7E"/>
    <w:rsid w:val="00704C5B"/>
    <w:rsid w:val="00705845"/>
    <w:rsid w:val="0071334B"/>
    <w:rsid w:val="00716329"/>
    <w:rsid w:val="0071757A"/>
    <w:rsid w:val="00730B1A"/>
    <w:rsid w:val="0073268C"/>
    <w:rsid w:val="0073668A"/>
    <w:rsid w:val="0074051B"/>
    <w:rsid w:val="007426EB"/>
    <w:rsid w:val="0074472F"/>
    <w:rsid w:val="00750C88"/>
    <w:rsid w:val="00751769"/>
    <w:rsid w:val="00767EB7"/>
    <w:rsid w:val="00775B86"/>
    <w:rsid w:val="0079229A"/>
    <w:rsid w:val="007923D9"/>
    <w:rsid w:val="00793939"/>
    <w:rsid w:val="00793A19"/>
    <w:rsid w:val="007964E3"/>
    <w:rsid w:val="007A2CF9"/>
    <w:rsid w:val="007A6A29"/>
    <w:rsid w:val="007B0D68"/>
    <w:rsid w:val="007B38B4"/>
    <w:rsid w:val="007B3BD4"/>
    <w:rsid w:val="007C0BEC"/>
    <w:rsid w:val="007C198A"/>
    <w:rsid w:val="007C1FA4"/>
    <w:rsid w:val="007C231F"/>
    <w:rsid w:val="007C2A2D"/>
    <w:rsid w:val="007C3E3D"/>
    <w:rsid w:val="007D463C"/>
    <w:rsid w:val="007E023A"/>
    <w:rsid w:val="007E4B2F"/>
    <w:rsid w:val="007F1F55"/>
    <w:rsid w:val="007F306F"/>
    <w:rsid w:val="007F3286"/>
    <w:rsid w:val="007F47E5"/>
    <w:rsid w:val="007F5941"/>
    <w:rsid w:val="007F777A"/>
    <w:rsid w:val="0081168C"/>
    <w:rsid w:val="008120EC"/>
    <w:rsid w:val="008135FB"/>
    <w:rsid w:val="008144DF"/>
    <w:rsid w:val="00821B52"/>
    <w:rsid w:val="00823274"/>
    <w:rsid w:val="00823E9B"/>
    <w:rsid w:val="008346DC"/>
    <w:rsid w:val="008356B3"/>
    <w:rsid w:val="00835949"/>
    <w:rsid w:val="008420E2"/>
    <w:rsid w:val="0084282D"/>
    <w:rsid w:val="0084358F"/>
    <w:rsid w:val="00845209"/>
    <w:rsid w:val="00847D0E"/>
    <w:rsid w:val="00851415"/>
    <w:rsid w:val="0085316C"/>
    <w:rsid w:val="00855703"/>
    <w:rsid w:val="00855FFD"/>
    <w:rsid w:val="00875C03"/>
    <w:rsid w:val="00882E20"/>
    <w:rsid w:val="0088330B"/>
    <w:rsid w:val="00884793"/>
    <w:rsid w:val="00886A17"/>
    <w:rsid w:val="00887168"/>
    <w:rsid w:val="00887763"/>
    <w:rsid w:val="008918BE"/>
    <w:rsid w:val="00895DB9"/>
    <w:rsid w:val="008A6757"/>
    <w:rsid w:val="008B0B4B"/>
    <w:rsid w:val="008B7C04"/>
    <w:rsid w:val="008C2A32"/>
    <w:rsid w:val="008C3625"/>
    <w:rsid w:val="008C37E9"/>
    <w:rsid w:val="008C5F72"/>
    <w:rsid w:val="008C63BB"/>
    <w:rsid w:val="008D40ED"/>
    <w:rsid w:val="008D68C2"/>
    <w:rsid w:val="008E3D69"/>
    <w:rsid w:val="008E472D"/>
    <w:rsid w:val="008E52C6"/>
    <w:rsid w:val="008E7B6D"/>
    <w:rsid w:val="008F1EB9"/>
    <w:rsid w:val="008F36A1"/>
    <w:rsid w:val="008F6B86"/>
    <w:rsid w:val="00901B5B"/>
    <w:rsid w:val="00901F20"/>
    <w:rsid w:val="0090317E"/>
    <w:rsid w:val="00903248"/>
    <w:rsid w:val="00903357"/>
    <w:rsid w:val="00903A7F"/>
    <w:rsid w:val="00905562"/>
    <w:rsid w:val="009150A6"/>
    <w:rsid w:val="009205F2"/>
    <w:rsid w:val="009220E5"/>
    <w:rsid w:val="009345CB"/>
    <w:rsid w:val="009428DE"/>
    <w:rsid w:val="00943978"/>
    <w:rsid w:val="009507B1"/>
    <w:rsid w:val="009575F7"/>
    <w:rsid w:val="00957E37"/>
    <w:rsid w:val="00960010"/>
    <w:rsid w:val="009650D4"/>
    <w:rsid w:val="00967EDC"/>
    <w:rsid w:val="00971EF8"/>
    <w:rsid w:val="0098431E"/>
    <w:rsid w:val="00987F9C"/>
    <w:rsid w:val="00996207"/>
    <w:rsid w:val="009A429E"/>
    <w:rsid w:val="009A6FAD"/>
    <w:rsid w:val="009A7D92"/>
    <w:rsid w:val="009B01BC"/>
    <w:rsid w:val="009B25AC"/>
    <w:rsid w:val="009B2C04"/>
    <w:rsid w:val="009B4ADD"/>
    <w:rsid w:val="009B7B4B"/>
    <w:rsid w:val="009C6322"/>
    <w:rsid w:val="009E0740"/>
    <w:rsid w:val="009E17F3"/>
    <w:rsid w:val="009E3FC0"/>
    <w:rsid w:val="009E5DBF"/>
    <w:rsid w:val="009E6A50"/>
    <w:rsid w:val="009E7EBA"/>
    <w:rsid w:val="00A03CA7"/>
    <w:rsid w:val="00A046C7"/>
    <w:rsid w:val="00A06707"/>
    <w:rsid w:val="00A10256"/>
    <w:rsid w:val="00A126E0"/>
    <w:rsid w:val="00A1388B"/>
    <w:rsid w:val="00A16086"/>
    <w:rsid w:val="00A30AD1"/>
    <w:rsid w:val="00A32431"/>
    <w:rsid w:val="00A3380E"/>
    <w:rsid w:val="00A34326"/>
    <w:rsid w:val="00A35088"/>
    <w:rsid w:val="00A363A9"/>
    <w:rsid w:val="00A405AE"/>
    <w:rsid w:val="00A44C79"/>
    <w:rsid w:val="00A46183"/>
    <w:rsid w:val="00A51BF4"/>
    <w:rsid w:val="00A5646E"/>
    <w:rsid w:val="00A62AD5"/>
    <w:rsid w:val="00A64F00"/>
    <w:rsid w:val="00A72FBF"/>
    <w:rsid w:val="00A7601B"/>
    <w:rsid w:val="00A82BFB"/>
    <w:rsid w:val="00A921FC"/>
    <w:rsid w:val="00A96609"/>
    <w:rsid w:val="00A967F5"/>
    <w:rsid w:val="00A96EEC"/>
    <w:rsid w:val="00AA35FC"/>
    <w:rsid w:val="00AA6F42"/>
    <w:rsid w:val="00AB4231"/>
    <w:rsid w:val="00AB5579"/>
    <w:rsid w:val="00AC1F2E"/>
    <w:rsid w:val="00AC2D06"/>
    <w:rsid w:val="00AC58DA"/>
    <w:rsid w:val="00AD70AE"/>
    <w:rsid w:val="00AE3986"/>
    <w:rsid w:val="00AF5B5D"/>
    <w:rsid w:val="00B03591"/>
    <w:rsid w:val="00B07911"/>
    <w:rsid w:val="00B1123D"/>
    <w:rsid w:val="00B15466"/>
    <w:rsid w:val="00B20B53"/>
    <w:rsid w:val="00B20FE4"/>
    <w:rsid w:val="00B251FE"/>
    <w:rsid w:val="00B27970"/>
    <w:rsid w:val="00B31040"/>
    <w:rsid w:val="00B35369"/>
    <w:rsid w:val="00B4187C"/>
    <w:rsid w:val="00B4544F"/>
    <w:rsid w:val="00B511B1"/>
    <w:rsid w:val="00B51EA3"/>
    <w:rsid w:val="00B52C7E"/>
    <w:rsid w:val="00B57A6A"/>
    <w:rsid w:val="00B57FE7"/>
    <w:rsid w:val="00B603E3"/>
    <w:rsid w:val="00B61FEB"/>
    <w:rsid w:val="00B6717A"/>
    <w:rsid w:val="00B70E2F"/>
    <w:rsid w:val="00B73194"/>
    <w:rsid w:val="00B733B5"/>
    <w:rsid w:val="00B74F70"/>
    <w:rsid w:val="00B80F6C"/>
    <w:rsid w:val="00B81F1E"/>
    <w:rsid w:val="00B91ED1"/>
    <w:rsid w:val="00BA145A"/>
    <w:rsid w:val="00BA332B"/>
    <w:rsid w:val="00BA4846"/>
    <w:rsid w:val="00BC0497"/>
    <w:rsid w:val="00BC16C3"/>
    <w:rsid w:val="00BC5F73"/>
    <w:rsid w:val="00BC7D2D"/>
    <w:rsid w:val="00BD1D99"/>
    <w:rsid w:val="00BD203D"/>
    <w:rsid w:val="00BD69B2"/>
    <w:rsid w:val="00BE0511"/>
    <w:rsid w:val="00BE1228"/>
    <w:rsid w:val="00BF49DE"/>
    <w:rsid w:val="00C014BB"/>
    <w:rsid w:val="00C02E70"/>
    <w:rsid w:val="00C03A47"/>
    <w:rsid w:val="00C06C3D"/>
    <w:rsid w:val="00C12B0B"/>
    <w:rsid w:val="00C12F90"/>
    <w:rsid w:val="00C20FC3"/>
    <w:rsid w:val="00C21018"/>
    <w:rsid w:val="00C226A9"/>
    <w:rsid w:val="00C23C93"/>
    <w:rsid w:val="00C253A5"/>
    <w:rsid w:val="00C27C73"/>
    <w:rsid w:val="00C3701B"/>
    <w:rsid w:val="00C41237"/>
    <w:rsid w:val="00C5102E"/>
    <w:rsid w:val="00C5385B"/>
    <w:rsid w:val="00C60792"/>
    <w:rsid w:val="00C627FD"/>
    <w:rsid w:val="00C67EBE"/>
    <w:rsid w:val="00C825F9"/>
    <w:rsid w:val="00C828AF"/>
    <w:rsid w:val="00C84037"/>
    <w:rsid w:val="00C90FDC"/>
    <w:rsid w:val="00CA4A33"/>
    <w:rsid w:val="00CB07E7"/>
    <w:rsid w:val="00CB5040"/>
    <w:rsid w:val="00CC31C1"/>
    <w:rsid w:val="00CD1BA3"/>
    <w:rsid w:val="00CD54F8"/>
    <w:rsid w:val="00CD6405"/>
    <w:rsid w:val="00CE5F1D"/>
    <w:rsid w:val="00CE6CAD"/>
    <w:rsid w:val="00CF182C"/>
    <w:rsid w:val="00CF2CAE"/>
    <w:rsid w:val="00CF3CED"/>
    <w:rsid w:val="00CF66B8"/>
    <w:rsid w:val="00D02BEB"/>
    <w:rsid w:val="00D04C73"/>
    <w:rsid w:val="00D12DA8"/>
    <w:rsid w:val="00D152E8"/>
    <w:rsid w:val="00D20E9C"/>
    <w:rsid w:val="00D215AC"/>
    <w:rsid w:val="00D231C0"/>
    <w:rsid w:val="00D25E81"/>
    <w:rsid w:val="00D26F3A"/>
    <w:rsid w:val="00D33E93"/>
    <w:rsid w:val="00D40722"/>
    <w:rsid w:val="00D4321E"/>
    <w:rsid w:val="00D44BD1"/>
    <w:rsid w:val="00D5727A"/>
    <w:rsid w:val="00D5780A"/>
    <w:rsid w:val="00D6454C"/>
    <w:rsid w:val="00D65EFA"/>
    <w:rsid w:val="00D731C6"/>
    <w:rsid w:val="00D74318"/>
    <w:rsid w:val="00D76312"/>
    <w:rsid w:val="00D77CDA"/>
    <w:rsid w:val="00D912C4"/>
    <w:rsid w:val="00D93780"/>
    <w:rsid w:val="00DA39FA"/>
    <w:rsid w:val="00DA5A5E"/>
    <w:rsid w:val="00DB0CFC"/>
    <w:rsid w:val="00DB41A0"/>
    <w:rsid w:val="00DB68EB"/>
    <w:rsid w:val="00DC0236"/>
    <w:rsid w:val="00DC5ACB"/>
    <w:rsid w:val="00DD2006"/>
    <w:rsid w:val="00DD7B64"/>
    <w:rsid w:val="00DE1C87"/>
    <w:rsid w:val="00DF20F4"/>
    <w:rsid w:val="00DF37A8"/>
    <w:rsid w:val="00DF3936"/>
    <w:rsid w:val="00E14233"/>
    <w:rsid w:val="00E16212"/>
    <w:rsid w:val="00E16AF2"/>
    <w:rsid w:val="00E16B37"/>
    <w:rsid w:val="00E22F39"/>
    <w:rsid w:val="00E25C02"/>
    <w:rsid w:val="00E56547"/>
    <w:rsid w:val="00E62C1E"/>
    <w:rsid w:val="00E644FC"/>
    <w:rsid w:val="00E7263A"/>
    <w:rsid w:val="00E73986"/>
    <w:rsid w:val="00E7522C"/>
    <w:rsid w:val="00E81F5B"/>
    <w:rsid w:val="00E85B9A"/>
    <w:rsid w:val="00E925B3"/>
    <w:rsid w:val="00E940FB"/>
    <w:rsid w:val="00EB4BD0"/>
    <w:rsid w:val="00EB5855"/>
    <w:rsid w:val="00EB63AE"/>
    <w:rsid w:val="00EC11CA"/>
    <w:rsid w:val="00EC6CEA"/>
    <w:rsid w:val="00EC7B7C"/>
    <w:rsid w:val="00ED2BD7"/>
    <w:rsid w:val="00EE306C"/>
    <w:rsid w:val="00EF1EF0"/>
    <w:rsid w:val="00F049CF"/>
    <w:rsid w:val="00F05FC1"/>
    <w:rsid w:val="00F1588A"/>
    <w:rsid w:val="00F16C1D"/>
    <w:rsid w:val="00F23164"/>
    <w:rsid w:val="00F25538"/>
    <w:rsid w:val="00F26BB2"/>
    <w:rsid w:val="00F26BC7"/>
    <w:rsid w:val="00F26DF3"/>
    <w:rsid w:val="00F26F0A"/>
    <w:rsid w:val="00F34D4E"/>
    <w:rsid w:val="00F41FE1"/>
    <w:rsid w:val="00F43CF0"/>
    <w:rsid w:val="00F46057"/>
    <w:rsid w:val="00F4658E"/>
    <w:rsid w:val="00F5128E"/>
    <w:rsid w:val="00F52F35"/>
    <w:rsid w:val="00F60C94"/>
    <w:rsid w:val="00F7057E"/>
    <w:rsid w:val="00F73207"/>
    <w:rsid w:val="00F7682F"/>
    <w:rsid w:val="00F80CE0"/>
    <w:rsid w:val="00F80DD5"/>
    <w:rsid w:val="00F84B0B"/>
    <w:rsid w:val="00F92B33"/>
    <w:rsid w:val="00F96CA8"/>
    <w:rsid w:val="00FA3E41"/>
    <w:rsid w:val="00FA766F"/>
    <w:rsid w:val="00FB32AB"/>
    <w:rsid w:val="00FB4875"/>
    <w:rsid w:val="00FC55B4"/>
    <w:rsid w:val="00FC6A6F"/>
    <w:rsid w:val="00FD64A9"/>
    <w:rsid w:val="00FD7A2C"/>
    <w:rsid w:val="00FE46C2"/>
    <w:rsid w:val="00FE5014"/>
    <w:rsid w:val="00FE54FE"/>
    <w:rsid w:val="00FF519E"/>
    <w:rsid w:val="00FF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E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A6"/>
  </w:style>
  <w:style w:type="paragraph" w:styleId="1">
    <w:name w:val="heading 1"/>
    <w:basedOn w:val="a"/>
    <w:next w:val="a"/>
    <w:link w:val="10"/>
    <w:uiPriority w:val="99"/>
    <w:qFormat/>
    <w:rsid w:val="004A0DD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9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9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0DDE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4A0DDE"/>
  </w:style>
  <w:style w:type="paragraph" w:styleId="21">
    <w:name w:val="Body Text 2"/>
    <w:basedOn w:val="a"/>
    <w:link w:val="22"/>
    <w:uiPriority w:val="99"/>
    <w:rsid w:val="004A0DDE"/>
    <w:pPr>
      <w:spacing w:after="120" w:line="48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22">
    <w:name w:val="Основной текст 2 Знак"/>
    <w:basedOn w:val="a0"/>
    <w:link w:val="21"/>
    <w:uiPriority w:val="99"/>
    <w:rsid w:val="004A0DDE"/>
    <w:rPr>
      <w:rFonts w:ascii="Calibri" w:eastAsia="Times New Roman" w:hAnsi="Calibri" w:cs="Times New Roman"/>
      <w:lang w:val="uk-UA" w:eastAsia="uk-UA"/>
    </w:rPr>
  </w:style>
  <w:style w:type="paragraph" w:styleId="a3">
    <w:name w:val="List Paragraph"/>
    <w:basedOn w:val="a"/>
    <w:uiPriority w:val="99"/>
    <w:qFormat/>
    <w:rsid w:val="004A0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4A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0DDE"/>
    <w:pPr>
      <w:spacing w:after="120" w:line="480" w:lineRule="auto"/>
      <w:ind w:left="283"/>
    </w:pPr>
    <w:rPr>
      <w:rFonts w:ascii="Calibri" w:eastAsia="Times New Roman" w:hAnsi="Calibri" w:cs="Times New Roman"/>
      <w:lang w:val="uk-UA" w:eastAsia="uk-U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A0DDE"/>
    <w:rPr>
      <w:rFonts w:ascii="Calibri" w:eastAsia="Times New Roman" w:hAnsi="Calibri" w:cs="Times New Roman"/>
      <w:lang w:val="uk-UA" w:eastAsia="uk-UA"/>
    </w:rPr>
  </w:style>
  <w:style w:type="paragraph" w:styleId="a5">
    <w:name w:val="Body Text"/>
    <w:basedOn w:val="a"/>
    <w:link w:val="a6"/>
    <w:uiPriority w:val="99"/>
    <w:rsid w:val="004A0D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3"/>
    <w:basedOn w:val="a"/>
    <w:link w:val="30"/>
    <w:uiPriority w:val="99"/>
    <w:rsid w:val="004A0D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uiPriority w:val="99"/>
    <w:rsid w:val="004A0DD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styleId="a7">
    <w:name w:val="Strong"/>
    <w:uiPriority w:val="99"/>
    <w:qFormat/>
    <w:rsid w:val="004A0DDE"/>
    <w:rPr>
      <w:rFonts w:cs="Times New Roman"/>
      <w:b/>
    </w:rPr>
  </w:style>
  <w:style w:type="paragraph" w:styleId="a8">
    <w:name w:val="header"/>
    <w:basedOn w:val="a"/>
    <w:link w:val="a9"/>
    <w:uiPriority w:val="99"/>
    <w:rsid w:val="004A0D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rsid w:val="004A0D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Indent 3"/>
    <w:basedOn w:val="a"/>
    <w:link w:val="32"/>
    <w:uiPriority w:val="99"/>
    <w:rsid w:val="004A0D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A0DD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c">
    <w:name w:val="Normal (Web)"/>
    <w:basedOn w:val="a"/>
    <w:uiPriority w:val="99"/>
    <w:rsid w:val="004A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A0DDE"/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1 Знак Знак Знак Знак"/>
    <w:basedOn w:val="a"/>
    <w:uiPriority w:val="99"/>
    <w:rsid w:val="004A0DD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4A0D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0DDE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d">
    <w:name w:val="Balloon Text"/>
    <w:basedOn w:val="a"/>
    <w:link w:val="ae"/>
    <w:uiPriority w:val="99"/>
    <w:semiHidden/>
    <w:rsid w:val="004A0DD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A0DDE"/>
    <w:rPr>
      <w:rFonts w:ascii="Tahoma" w:eastAsia="Times New Roman" w:hAnsi="Tahoma" w:cs="Times New Roman"/>
      <w:sz w:val="16"/>
      <w:szCs w:val="16"/>
      <w:lang w:val="uk-UA" w:eastAsia="ru-RU"/>
    </w:rPr>
  </w:style>
  <w:style w:type="paragraph" w:styleId="af">
    <w:name w:val="Body Text Indent"/>
    <w:basedOn w:val="a"/>
    <w:link w:val="af0"/>
    <w:uiPriority w:val="99"/>
    <w:semiHidden/>
    <w:rsid w:val="004A0D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CharChar11">
    <w:name w:val="Char Знак Знак Char Знак Знак Знак Знак Знак Знак Знак Знак Знак Знак Знак Знак Знак Знак Знак Знак Знак Знак Знак Знак Знак1 Знак Знак Знак Знак1"/>
    <w:basedOn w:val="a"/>
    <w:uiPriority w:val="99"/>
    <w:rsid w:val="004A0DD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uiPriority w:val="99"/>
    <w:rsid w:val="004A0DDE"/>
  </w:style>
  <w:style w:type="character" w:styleId="af1">
    <w:name w:val="Placeholder Text"/>
    <w:basedOn w:val="a0"/>
    <w:uiPriority w:val="99"/>
    <w:semiHidden/>
    <w:rsid w:val="004A0DD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5509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099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f2">
    <w:name w:val="Знак Знак"/>
    <w:basedOn w:val="a"/>
    <w:rsid w:val="004F6C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page number"/>
    <w:basedOn w:val="a0"/>
    <w:rsid w:val="00A32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A6"/>
  </w:style>
  <w:style w:type="paragraph" w:styleId="1">
    <w:name w:val="heading 1"/>
    <w:basedOn w:val="a"/>
    <w:next w:val="a"/>
    <w:link w:val="10"/>
    <w:uiPriority w:val="99"/>
    <w:qFormat/>
    <w:rsid w:val="004A0DD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9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9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0DDE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4A0DDE"/>
  </w:style>
  <w:style w:type="paragraph" w:styleId="21">
    <w:name w:val="Body Text 2"/>
    <w:basedOn w:val="a"/>
    <w:link w:val="22"/>
    <w:uiPriority w:val="99"/>
    <w:rsid w:val="004A0DDE"/>
    <w:pPr>
      <w:spacing w:after="120" w:line="48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22">
    <w:name w:val="Основной текст 2 Знак"/>
    <w:basedOn w:val="a0"/>
    <w:link w:val="21"/>
    <w:uiPriority w:val="99"/>
    <w:rsid w:val="004A0DDE"/>
    <w:rPr>
      <w:rFonts w:ascii="Calibri" w:eastAsia="Times New Roman" w:hAnsi="Calibri" w:cs="Times New Roman"/>
      <w:lang w:val="uk-UA" w:eastAsia="uk-UA"/>
    </w:rPr>
  </w:style>
  <w:style w:type="paragraph" w:styleId="a3">
    <w:name w:val="List Paragraph"/>
    <w:basedOn w:val="a"/>
    <w:uiPriority w:val="99"/>
    <w:qFormat/>
    <w:rsid w:val="004A0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4A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0DDE"/>
    <w:pPr>
      <w:spacing w:after="120" w:line="480" w:lineRule="auto"/>
      <w:ind w:left="283"/>
    </w:pPr>
    <w:rPr>
      <w:rFonts w:ascii="Calibri" w:eastAsia="Times New Roman" w:hAnsi="Calibri" w:cs="Times New Roman"/>
      <w:lang w:val="uk-UA" w:eastAsia="uk-U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A0DDE"/>
    <w:rPr>
      <w:rFonts w:ascii="Calibri" w:eastAsia="Times New Roman" w:hAnsi="Calibri" w:cs="Times New Roman"/>
      <w:lang w:val="uk-UA" w:eastAsia="uk-UA"/>
    </w:rPr>
  </w:style>
  <w:style w:type="paragraph" w:styleId="a5">
    <w:name w:val="Body Text"/>
    <w:basedOn w:val="a"/>
    <w:link w:val="a6"/>
    <w:uiPriority w:val="99"/>
    <w:rsid w:val="004A0D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Body Text 3"/>
    <w:basedOn w:val="a"/>
    <w:link w:val="30"/>
    <w:uiPriority w:val="99"/>
    <w:rsid w:val="004A0D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uiPriority w:val="99"/>
    <w:rsid w:val="004A0DD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styleId="a7">
    <w:name w:val="Strong"/>
    <w:uiPriority w:val="99"/>
    <w:qFormat/>
    <w:rsid w:val="004A0DDE"/>
    <w:rPr>
      <w:rFonts w:cs="Times New Roman"/>
      <w:b/>
    </w:rPr>
  </w:style>
  <w:style w:type="paragraph" w:styleId="a8">
    <w:name w:val="header"/>
    <w:basedOn w:val="a"/>
    <w:link w:val="a9"/>
    <w:uiPriority w:val="99"/>
    <w:rsid w:val="004A0D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footer"/>
    <w:basedOn w:val="a"/>
    <w:link w:val="ab"/>
    <w:uiPriority w:val="99"/>
    <w:rsid w:val="004A0D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Indent 3"/>
    <w:basedOn w:val="a"/>
    <w:link w:val="32"/>
    <w:uiPriority w:val="99"/>
    <w:rsid w:val="004A0D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A0DDE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c">
    <w:name w:val="Normal (Web)"/>
    <w:basedOn w:val="a"/>
    <w:uiPriority w:val="99"/>
    <w:rsid w:val="004A0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A0DDE"/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1 Знак Знак Знак Знак"/>
    <w:basedOn w:val="a"/>
    <w:uiPriority w:val="99"/>
    <w:rsid w:val="004A0DD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4A0D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0DDE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d">
    <w:name w:val="Balloon Text"/>
    <w:basedOn w:val="a"/>
    <w:link w:val="ae"/>
    <w:uiPriority w:val="99"/>
    <w:semiHidden/>
    <w:rsid w:val="004A0DD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A0DDE"/>
    <w:rPr>
      <w:rFonts w:ascii="Tahoma" w:eastAsia="Times New Roman" w:hAnsi="Tahoma" w:cs="Times New Roman"/>
      <w:sz w:val="16"/>
      <w:szCs w:val="16"/>
      <w:lang w:val="uk-UA" w:eastAsia="ru-RU"/>
    </w:rPr>
  </w:style>
  <w:style w:type="paragraph" w:styleId="af">
    <w:name w:val="Body Text Indent"/>
    <w:basedOn w:val="a"/>
    <w:link w:val="af0"/>
    <w:uiPriority w:val="99"/>
    <w:semiHidden/>
    <w:rsid w:val="004A0D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A0DD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CharChar11">
    <w:name w:val="Char Знак Знак Char Знак Знак Знак Знак Знак Знак Знак Знак Знак Знак Знак Знак Знак Знак Знак Знак Знак Знак Знак Знак Знак1 Знак Знак Знак Знак1"/>
    <w:basedOn w:val="a"/>
    <w:uiPriority w:val="99"/>
    <w:rsid w:val="004A0DD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uiPriority w:val="99"/>
    <w:rsid w:val="004A0DDE"/>
  </w:style>
  <w:style w:type="character" w:styleId="af1">
    <w:name w:val="Placeholder Text"/>
    <w:basedOn w:val="a0"/>
    <w:uiPriority w:val="99"/>
    <w:semiHidden/>
    <w:rsid w:val="004A0DD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5509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5099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f2">
    <w:name w:val="Знак Знак"/>
    <w:basedOn w:val="a"/>
    <w:rsid w:val="004F6C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page number"/>
    <w:basedOn w:val="a0"/>
    <w:rsid w:val="00A3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BA782-DBB3-423D-B107-8B2AA621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1742</Words>
  <Characters>9932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2024-10-14T08:46:00Z</cp:lastPrinted>
  <dcterms:created xsi:type="dcterms:W3CDTF">2024-10-15T07:40:00Z</dcterms:created>
  <dcterms:modified xsi:type="dcterms:W3CDTF">2024-10-15T07:40:00Z</dcterms:modified>
</cp:coreProperties>
</file>