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9F0A" w14:textId="77777777" w:rsidR="00C760F4" w:rsidRPr="00C760F4" w:rsidRDefault="00C760F4" w:rsidP="00C760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60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A607BE" wp14:editId="0D83E595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156E" w14:textId="77777777" w:rsidR="00C760F4" w:rsidRPr="00C760F4" w:rsidRDefault="00C760F4" w:rsidP="00C7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F4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14:paraId="6F4CEBC8" w14:textId="77777777" w:rsidR="00C760F4" w:rsidRPr="00C760F4" w:rsidRDefault="00C760F4" w:rsidP="00C7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F4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  РАДА</w:t>
      </w:r>
    </w:p>
    <w:p w14:paraId="74FE5B27" w14:textId="77777777" w:rsidR="00C760F4" w:rsidRPr="00C760F4" w:rsidRDefault="00C760F4" w:rsidP="00C7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760F4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C760F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C760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60F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r w:rsidRPr="00C760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кликання </w:t>
      </w:r>
      <w:r w:rsidRPr="00C760F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C760F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C760F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C760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сесія</w:t>
      </w:r>
    </w:p>
    <w:p w14:paraId="39DD9DF1" w14:textId="150FAFA8" w:rsidR="00497666" w:rsidRDefault="00C760F4" w:rsidP="00C7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760F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Н Я </w:t>
      </w:r>
      <w:r w:rsidRPr="00C760F4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Pr="00C760F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5D275C2" w14:textId="77777777" w:rsidR="00C760F4" w:rsidRPr="00C760F4" w:rsidRDefault="00C760F4" w:rsidP="00C760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14:paraId="6F92ACD5" w14:textId="2FD15D62" w:rsidR="00497666" w:rsidRDefault="00497666" w:rsidP="00C760F4">
      <w:pPr>
        <w:shd w:val="clear" w:color="auto" w:fill="FFFFFF"/>
        <w:spacing w:line="100" w:lineRule="atLeast"/>
        <w:ind w:right="141"/>
        <w:jc w:val="center"/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</w:pPr>
      <w:r w:rsidRPr="00C760F4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  <w:t>Про внесення змін до рішення селищної ради від 05 лютого 2021 року № 78</w:t>
      </w:r>
      <w:r w:rsidRPr="00C760F4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>-</w:t>
      </w:r>
      <w:r w:rsidRPr="00C760F4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en-US"/>
        </w:rPr>
        <w:t>VIII</w:t>
      </w:r>
      <w:r w:rsidRPr="00C760F4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 xml:space="preserve"> </w:t>
      </w:r>
      <w:r w:rsidRPr="00C760F4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Pr="00C760F4"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0DF836F2" w14:textId="77777777" w:rsidR="00C760F4" w:rsidRPr="00C760F4" w:rsidRDefault="00C760F4" w:rsidP="00C760F4">
      <w:pPr>
        <w:shd w:val="clear" w:color="auto" w:fill="FFFFFF"/>
        <w:spacing w:line="100" w:lineRule="atLeast"/>
        <w:ind w:right="141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68FD6867" w14:textId="77777777" w:rsidR="00497666" w:rsidRPr="0055099C" w:rsidRDefault="00497666" w:rsidP="004976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ст. 143 Конституції України, пункту 22 частини першої статті 26 Закону України «Про місцеве самоврядування в Україні», </w:t>
      </w:r>
      <w:r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рішення селищної ради від 05 лютого 2021 року № </w:t>
      </w:r>
      <w:r w:rsidRPr="004A3A10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78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«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, </w:t>
      </w:r>
      <w:r w:rsidRPr="00D25E8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метою забезпечення соціальних гарант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ій для різних малозахищених верств населення та посилення їх соціального захисту в Овідіопольській громаді</w:t>
      </w:r>
      <w:r w:rsidRPr="0055099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, </w:t>
      </w: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 селищна  рада</w:t>
      </w:r>
    </w:p>
    <w:p w14:paraId="5C9B2F87" w14:textId="08D4CB55" w:rsidR="00497666" w:rsidRPr="00A32431" w:rsidRDefault="00B91ED1" w:rsidP="0049766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 xml:space="preserve">           </w:t>
      </w:r>
      <w:r w:rsidR="00497666" w:rsidRPr="00A3243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>ВИРІШИЛА:</w:t>
      </w:r>
    </w:p>
    <w:p w14:paraId="487B2E67" w14:textId="37A91781" w:rsidR="00497666" w:rsidRPr="00C12B0B" w:rsidRDefault="00497666" w:rsidP="00C760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</w:pP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1. Внести зміни до рішення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селищної ради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05лютого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20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21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року № 78-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«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Про затвердження 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, </w:t>
      </w:r>
      <w:r w:rsidRPr="00C12B0B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виклавши</w:t>
      </w:r>
      <w:r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7C0BEC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пункт 5.1 </w:t>
      </w:r>
      <w:r w:rsidR="009575F7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розділ</w:t>
      </w:r>
      <w:r w:rsidR="007C0BEC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у</w:t>
      </w:r>
      <w:r w:rsidR="009575F7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7C0BEC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5</w:t>
      </w:r>
      <w:r w:rsidR="00C06C3D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додатку 2 </w:t>
      </w:r>
      <w:r w:rsidR="00D44BD1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до Програми </w:t>
      </w:r>
      <w:r w:rsidRPr="00C12B0B">
        <w:rPr>
          <w:rFonts w:ascii="Times New Roman" w:hAnsi="Times New Roman" w:cs="Times New Roman"/>
          <w:sz w:val="26"/>
          <w:szCs w:val="26"/>
          <w:lang w:val="uk-UA"/>
        </w:rPr>
        <w:t>в новій  редакції, що дода</w:t>
      </w:r>
      <w:r w:rsidR="00B91ED1">
        <w:rPr>
          <w:rFonts w:ascii="Times New Roman" w:hAnsi="Times New Roman" w:cs="Times New Roman"/>
          <w:sz w:val="26"/>
          <w:szCs w:val="26"/>
          <w:lang w:val="uk-UA"/>
        </w:rPr>
        <w:t>ється</w:t>
      </w:r>
      <w:r w:rsidRPr="00C12B0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8AFEF86" w14:textId="44CF7781" w:rsidR="00497666" w:rsidRPr="00A32431" w:rsidRDefault="00B91ED1" w:rsidP="00C760F4">
      <w:pPr>
        <w:pStyle w:val="af"/>
        <w:tabs>
          <w:tab w:val="left" w:pos="709"/>
        </w:tabs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97666" w:rsidRPr="00A32431">
        <w:rPr>
          <w:sz w:val="26"/>
          <w:szCs w:val="26"/>
        </w:rPr>
        <w:t xml:space="preserve">2. </w:t>
      </w:r>
      <w:r w:rsidR="00497666" w:rsidRPr="0055099C">
        <w:rPr>
          <w:sz w:val="26"/>
          <w:szCs w:val="26"/>
        </w:rPr>
        <w:t xml:space="preserve">Контроль за виконанням цього рішення покласти на </w:t>
      </w:r>
      <w:r w:rsidR="000528C5">
        <w:rPr>
          <w:sz w:val="26"/>
          <w:szCs w:val="26"/>
        </w:rPr>
        <w:t xml:space="preserve">постійну комісію селищної ради </w:t>
      </w:r>
      <w:r w:rsidR="00497666" w:rsidRPr="0055099C">
        <w:rPr>
          <w:sz w:val="26"/>
          <w:szCs w:val="26"/>
        </w:rPr>
        <w:t>з питань освіти, культури, спорту, у справах молоді, соціального захисту та охорони здоров’я.</w:t>
      </w:r>
    </w:p>
    <w:p w14:paraId="5084B3CE" w14:textId="78D4FE15" w:rsidR="00497666" w:rsidRDefault="00497666" w:rsidP="00497666">
      <w:pPr>
        <w:shd w:val="clear" w:color="auto" w:fill="FFFFFF"/>
        <w:spacing w:line="100" w:lineRule="atLeas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E24623E" w14:textId="74D9ACAD" w:rsidR="00337852" w:rsidRDefault="00337852" w:rsidP="00497666">
      <w:pPr>
        <w:shd w:val="clear" w:color="auto" w:fill="FFFFFF"/>
        <w:spacing w:line="100" w:lineRule="atLeas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5DC265FA" w14:textId="77777777" w:rsidR="00337852" w:rsidRPr="00B603E3" w:rsidRDefault="00337852" w:rsidP="00497666">
      <w:pPr>
        <w:shd w:val="clear" w:color="auto" w:fill="FFFFFF"/>
        <w:spacing w:line="100" w:lineRule="atLeas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7D4FD4F" w14:textId="77777777" w:rsidR="00497666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01069619" w14:textId="7F8E50CA" w:rsidR="00497666" w:rsidRPr="0055099C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 w:rsidR="007939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КТ  РІШЕННЯ </w:t>
      </w:r>
    </w:p>
    <w:p w14:paraId="74B8DAC0" w14:textId="77777777" w:rsidR="00497666" w:rsidRPr="0055099C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підготовлено та вноситься на розгляд сесії</w:t>
      </w:r>
    </w:p>
    <w:p w14:paraId="72ACF541" w14:textId="267E14CC" w:rsidR="00497666" w:rsidRPr="0055099C" w:rsidRDefault="00497666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ідділом соціальної політики </w:t>
      </w:r>
    </w:p>
    <w:p w14:paraId="7049AD94" w14:textId="77777777" w:rsidR="00497666" w:rsidRPr="0055099C" w:rsidRDefault="00497666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Овідіопольської селищної ради</w:t>
      </w:r>
    </w:p>
    <w:p w14:paraId="3853E244" w14:textId="320135E4" w:rsidR="00D5780A" w:rsidRPr="00D5780A" w:rsidRDefault="00D5780A" w:rsidP="003C511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sectPr w:rsidR="00D5780A" w:rsidRPr="00D5780A" w:rsidSect="00693195">
          <w:footerReference w:type="default" r:id="rId9"/>
          <w:pgSz w:w="11906" w:h="16838" w:code="9"/>
          <w:pgMar w:top="1191" w:right="566" w:bottom="1134" w:left="1134" w:header="709" w:footer="709" w:gutter="0"/>
          <w:cols w:space="708"/>
          <w:docGrid w:linePitch="360"/>
        </w:sectPr>
      </w:pPr>
    </w:p>
    <w:p w14:paraId="729651DA" w14:textId="630F97DB" w:rsidR="003C511C" w:rsidRPr="004A0DDE" w:rsidRDefault="003C511C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14:paraId="0BCEFC3A" w14:textId="77777777" w:rsidR="003C511C" w:rsidRPr="004A0DDE" w:rsidRDefault="003C511C" w:rsidP="003C511C">
      <w:pPr>
        <w:spacing w:after="0" w:line="235" w:lineRule="auto"/>
        <w:ind w:left="11762" w:firstLine="2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</w:p>
    <w:p w14:paraId="568B033E" w14:textId="77777777" w:rsidR="003C511C" w:rsidRPr="004A0DDE" w:rsidRDefault="003C511C" w:rsidP="003C51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Напрями діяльності та заходи </w:t>
      </w:r>
    </w:p>
    <w:p w14:paraId="2E08416F" w14:textId="77777777" w:rsidR="003C511C" w:rsidRPr="004A0DDE" w:rsidRDefault="003C511C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5B8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0DC305FC" w14:textId="77777777" w:rsidR="003C511C" w:rsidRPr="004A0DDE" w:rsidRDefault="003C511C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tbl>
      <w:tblPr>
        <w:tblW w:w="15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704"/>
        <w:gridCol w:w="851"/>
        <w:gridCol w:w="1280"/>
        <w:gridCol w:w="8"/>
        <w:gridCol w:w="1276"/>
        <w:gridCol w:w="1039"/>
        <w:gridCol w:w="965"/>
        <w:gridCol w:w="1005"/>
        <w:gridCol w:w="1025"/>
        <w:gridCol w:w="12"/>
        <w:gridCol w:w="1012"/>
        <w:gridCol w:w="24"/>
        <w:gridCol w:w="999"/>
        <w:gridCol w:w="41"/>
        <w:gridCol w:w="1520"/>
        <w:gridCol w:w="41"/>
        <w:gridCol w:w="12"/>
      </w:tblGrid>
      <w:tr w:rsidR="0016254C" w:rsidRPr="00CC31C1" w14:paraId="2CCF264A" w14:textId="77777777" w:rsidTr="00D215AC">
        <w:trPr>
          <w:gridAfter w:val="1"/>
          <w:wAfter w:w="12" w:type="dxa"/>
          <w:cantSplit/>
          <w:trHeight w:val="266"/>
          <w:tblHeader/>
        </w:trPr>
        <w:tc>
          <w:tcPr>
            <w:tcW w:w="691" w:type="dxa"/>
            <w:vMerge w:val="restart"/>
            <w:vAlign w:val="center"/>
          </w:tcPr>
          <w:p w14:paraId="0DC9530A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0" w:name="_Hlk125380749"/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з/п</w:t>
            </w:r>
          </w:p>
        </w:tc>
        <w:tc>
          <w:tcPr>
            <w:tcW w:w="3704" w:type="dxa"/>
            <w:vMerge w:val="restart"/>
            <w:vAlign w:val="center"/>
          </w:tcPr>
          <w:p w14:paraId="7F836CD6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vAlign w:val="center"/>
          </w:tcPr>
          <w:p w14:paraId="6FF35582" w14:textId="77777777" w:rsidR="000D0600" w:rsidRPr="00CC31C1" w:rsidRDefault="000D0600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Строк</w:t>
            </w:r>
          </w:p>
          <w:p w14:paraId="65246186" w14:textId="77777777" w:rsidR="000D0600" w:rsidRPr="00CC31C1" w:rsidRDefault="000D0600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виконання</w:t>
            </w:r>
          </w:p>
          <w:p w14:paraId="3FBE30EA" w14:textId="77777777" w:rsidR="000D0600" w:rsidRPr="00CC31C1" w:rsidRDefault="000D0600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  <w:tc>
          <w:tcPr>
            <w:tcW w:w="1280" w:type="dxa"/>
            <w:vMerge w:val="restart"/>
            <w:vAlign w:val="center"/>
          </w:tcPr>
          <w:p w14:paraId="7E6755AC" w14:textId="77777777" w:rsidR="000D0600" w:rsidRPr="00CC31C1" w:rsidRDefault="000D0600" w:rsidP="00CC31C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Виконавці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14:paraId="5D4EB16D" w14:textId="77777777" w:rsidR="000D0600" w:rsidRPr="00CC31C1" w:rsidRDefault="000D0600" w:rsidP="00CC31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Джерела фінансу-вання</w:t>
            </w:r>
          </w:p>
        </w:tc>
        <w:tc>
          <w:tcPr>
            <w:tcW w:w="6122" w:type="dxa"/>
            <w:gridSpan w:val="9"/>
            <w:vAlign w:val="center"/>
          </w:tcPr>
          <w:p w14:paraId="2EF98BE0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Орієнтовні обсяги фінансування (вартість), тис.грн, у тому числі:</w:t>
            </w:r>
          </w:p>
        </w:tc>
        <w:tc>
          <w:tcPr>
            <w:tcW w:w="1561" w:type="dxa"/>
            <w:gridSpan w:val="2"/>
            <w:vAlign w:val="center"/>
          </w:tcPr>
          <w:p w14:paraId="3677CBB8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Очікуваний результат</w:t>
            </w:r>
          </w:p>
        </w:tc>
      </w:tr>
      <w:tr w:rsidR="0016254C" w:rsidRPr="00CC31C1" w14:paraId="6C3D99E6" w14:textId="77777777" w:rsidTr="00D215AC">
        <w:trPr>
          <w:cantSplit/>
          <w:trHeight w:val="369"/>
          <w:tblHeader/>
        </w:trPr>
        <w:tc>
          <w:tcPr>
            <w:tcW w:w="691" w:type="dxa"/>
            <w:vMerge/>
          </w:tcPr>
          <w:p w14:paraId="21FCB38F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704" w:type="dxa"/>
            <w:vMerge/>
          </w:tcPr>
          <w:p w14:paraId="76814425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1" w:type="dxa"/>
            <w:vMerge/>
          </w:tcPr>
          <w:p w14:paraId="58203F6B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80" w:type="dxa"/>
            <w:vMerge/>
          </w:tcPr>
          <w:p w14:paraId="682DCF00" w14:textId="77777777" w:rsidR="000D0600" w:rsidRPr="00CC31C1" w:rsidRDefault="000D0600" w:rsidP="0033434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84" w:type="dxa"/>
            <w:gridSpan w:val="2"/>
            <w:vMerge/>
          </w:tcPr>
          <w:p w14:paraId="406B18C1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039" w:type="dxa"/>
            <w:vAlign w:val="center"/>
          </w:tcPr>
          <w:p w14:paraId="67A17136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965" w:type="dxa"/>
            <w:vAlign w:val="center"/>
          </w:tcPr>
          <w:p w14:paraId="3781214C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2021 рік</w:t>
            </w:r>
          </w:p>
        </w:tc>
        <w:tc>
          <w:tcPr>
            <w:tcW w:w="1005" w:type="dxa"/>
            <w:vAlign w:val="center"/>
          </w:tcPr>
          <w:p w14:paraId="6FE74409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2022 рік</w:t>
            </w:r>
          </w:p>
        </w:tc>
        <w:tc>
          <w:tcPr>
            <w:tcW w:w="1037" w:type="dxa"/>
            <w:gridSpan w:val="2"/>
            <w:vAlign w:val="center"/>
          </w:tcPr>
          <w:p w14:paraId="162A0EE6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2023 рік</w:t>
            </w:r>
          </w:p>
        </w:tc>
        <w:tc>
          <w:tcPr>
            <w:tcW w:w="1036" w:type="dxa"/>
            <w:gridSpan w:val="2"/>
            <w:vAlign w:val="center"/>
          </w:tcPr>
          <w:p w14:paraId="668A4A52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2024 рік</w:t>
            </w:r>
          </w:p>
        </w:tc>
        <w:tc>
          <w:tcPr>
            <w:tcW w:w="1040" w:type="dxa"/>
            <w:gridSpan w:val="2"/>
            <w:vAlign w:val="center"/>
          </w:tcPr>
          <w:p w14:paraId="6735DB55" w14:textId="77777777" w:rsidR="000D0600" w:rsidRPr="00CC31C1" w:rsidRDefault="000D0600" w:rsidP="000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2025</w:t>
            </w:r>
          </w:p>
          <w:p w14:paraId="6252118A" w14:textId="570B14DB" w:rsidR="000D0600" w:rsidRPr="00CC31C1" w:rsidRDefault="000D0600" w:rsidP="000D0600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Рік</w:t>
            </w:r>
          </w:p>
        </w:tc>
        <w:tc>
          <w:tcPr>
            <w:tcW w:w="1573" w:type="dxa"/>
            <w:gridSpan w:val="3"/>
          </w:tcPr>
          <w:p w14:paraId="0177CE9A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F16C1D" w:rsidRPr="00CC31C1" w14:paraId="5CFCC75C" w14:textId="77777777" w:rsidTr="00D215AC">
        <w:trPr>
          <w:gridAfter w:val="1"/>
          <w:wAfter w:w="12" w:type="dxa"/>
          <w:cantSplit/>
          <w:trHeight w:val="495"/>
        </w:trPr>
        <w:tc>
          <w:tcPr>
            <w:tcW w:w="15493" w:type="dxa"/>
            <w:gridSpan w:val="17"/>
            <w:vAlign w:val="center"/>
          </w:tcPr>
          <w:p w14:paraId="222FF27F" w14:textId="182C44E4" w:rsidR="00F16C1D" w:rsidRPr="00CC31C1" w:rsidRDefault="00F16C1D" w:rsidP="00E6243E">
            <w:pPr>
              <w:spacing w:after="0" w:line="240" w:lineRule="auto"/>
              <w:ind w:left="-10" w:right="-111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18C671D6" w14:textId="0CDB25AC" w:rsidR="007C0BEC" w:rsidRPr="008F6B86" w:rsidRDefault="007C0BEC" w:rsidP="007C0BEC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5.</w:t>
            </w:r>
            <w:r w:rsidR="000528C5"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ab/>
            </w:r>
            <w:r w:rsidRPr="008F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Фінансова підтримка громадян, які зареєстровані та фактично проживають</w:t>
            </w:r>
          </w:p>
          <w:p w14:paraId="7AEC7977" w14:textId="66551E73" w:rsidR="00F16C1D" w:rsidRPr="00CC31C1" w:rsidRDefault="007C0BEC" w:rsidP="007C0BEC">
            <w:pPr>
              <w:spacing w:after="0" w:line="240" w:lineRule="auto"/>
              <w:ind w:left="1704" w:right="-111"/>
              <w:contextualSpacing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</w:t>
            </w:r>
            <w:r w:rsidRPr="008F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території Овідіопольської громади, на лікування та оздоровлення</w:t>
            </w:r>
          </w:p>
        </w:tc>
      </w:tr>
      <w:tr w:rsidR="007C0BEC" w:rsidRPr="00CC31C1" w14:paraId="34222544" w14:textId="77777777" w:rsidTr="00D215AC">
        <w:trPr>
          <w:gridAfter w:val="2"/>
          <w:wAfter w:w="53" w:type="dxa"/>
          <w:cantSplit/>
          <w:trHeight w:val="76"/>
        </w:trPr>
        <w:tc>
          <w:tcPr>
            <w:tcW w:w="691" w:type="dxa"/>
            <w:vAlign w:val="center"/>
          </w:tcPr>
          <w:p w14:paraId="7A31FC27" w14:textId="47D2BB1F" w:rsidR="007C0BEC" w:rsidRPr="00CC31C1" w:rsidRDefault="007C0BE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3704" w:type="dxa"/>
            <w:vAlign w:val="center"/>
          </w:tcPr>
          <w:p w14:paraId="0B6D2474" w14:textId="45B2DCC5" w:rsidR="00C714CF" w:rsidRDefault="007C0BEC" w:rsidP="00C714C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матеріальної допомоги мешканцям селищної громади, які опинилися у скрутному становищі внаслідок непередбачених обставин, за р</w:t>
            </w:r>
            <w:r w:rsidR="00D215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ахунок коштів селищного бюджету, </w:t>
            </w:r>
            <w:r w:rsidR="00D215AC" w:rsidRPr="00D2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а саме на </w:t>
            </w:r>
            <w:r w:rsidRPr="00D2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лікування</w:t>
            </w:r>
            <w:r w:rsidR="00C71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14:paraId="3A9947B7" w14:textId="77777777" w:rsidR="00C714CF" w:rsidRDefault="00C714CF" w:rsidP="00C714C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- </w:t>
            </w:r>
            <w:r w:rsidR="00D215AC" w:rsidRPr="00D2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онкологічних захворювань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;</w:t>
            </w:r>
          </w:p>
          <w:p w14:paraId="216111F4" w14:textId="77777777" w:rsidR="00C714CF" w:rsidRDefault="00C714CF" w:rsidP="00C714C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  <w:r w:rsidR="007C0BEC" w:rsidRPr="00D2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після </w:t>
            </w:r>
            <w:r w:rsidR="007C0BEC" w:rsidRPr="00D2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проведення оперативного хірургічного втручання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;</w:t>
            </w:r>
          </w:p>
          <w:p w14:paraId="6AA366FE" w14:textId="4483D5BB" w:rsidR="007C0BEC" w:rsidRPr="00CC31C1" w:rsidRDefault="00C714CF" w:rsidP="00C714C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- </w:t>
            </w:r>
            <w:r w:rsidR="00D215AC" w:rsidRPr="00D2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військовослужбовців</w:t>
            </w:r>
            <w:r w:rsidR="0037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1" w:type="dxa"/>
            <w:vAlign w:val="center"/>
          </w:tcPr>
          <w:p w14:paraId="19B2FDCF" w14:textId="792934CC" w:rsidR="007C0BEC" w:rsidRPr="00CC31C1" w:rsidRDefault="007C0BE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288" w:type="dxa"/>
            <w:gridSpan w:val="2"/>
            <w:vAlign w:val="center"/>
          </w:tcPr>
          <w:p w14:paraId="476B655D" w14:textId="77777777" w:rsidR="007C0BEC" w:rsidRPr="003533CD" w:rsidRDefault="007C0BEC" w:rsidP="009E0B8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533CD">
              <w:rPr>
                <w:rFonts w:ascii="Times New Roman" w:eastAsia="Times New Roman" w:hAnsi="Times New Roman" w:cs="Times New Roman"/>
                <w:lang w:val="uk-UA" w:eastAsia="ru-RU"/>
              </w:rPr>
              <w:t>Овідіополь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533C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ська селищна рада </w:t>
            </w:r>
          </w:p>
          <w:p w14:paraId="7E1C6E68" w14:textId="77777777" w:rsidR="007C0BEC" w:rsidRDefault="007C0BEC" w:rsidP="009E0B8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F118B93" w14:textId="23C492E1" w:rsidR="007C0BEC" w:rsidRPr="00CC31C1" w:rsidRDefault="007C0BEC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276" w:type="dxa"/>
            <w:vAlign w:val="center"/>
          </w:tcPr>
          <w:p w14:paraId="5F24906B" w14:textId="04D46F8C" w:rsidR="007C0BEC" w:rsidRPr="00CC31C1" w:rsidRDefault="007C0BEC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39" w:type="dxa"/>
            <w:vAlign w:val="center"/>
          </w:tcPr>
          <w:p w14:paraId="18C54931" w14:textId="6AB6B195" w:rsidR="007C0BEC" w:rsidRPr="00CC31C1" w:rsidRDefault="007C0BE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9551,0</w:t>
            </w:r>
          </w:p>
        </w:tc>
        <w:tc>
          <w:tcPr>
            <w:tcW w:w="965" w:type="dxa"/>
            <w:vAlign w:val="center"/>
          </w:tcPr>
          <w:p w14:paraId="63959AFD" w14:textId="6988C4F8" w:rsidR="007C0BEC" w:rsidRPr="00CC31C1" w:rsidRDefault="007C0BE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1583,0</w:t>
            </w:r>
          </w:p>
        </w:tc>
        <w:tc>
          <w:tcPr>
            <w:tcW w:w="1005" w:type="dxa"/>
            <w:vAlign w:val="center"/>
          </w:tcPr>
          <w:p w14:paraId="7D67D2F8" w14:textId="7DD76FF8" w:rsidR="007C0BEC" w:rsidRPr="00CC31C1" w:rsidRDefault="007C0BE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025" w:type="dxa"/>
            <w:vAlign w:val="center"/>
          </w:tcPr>
          <w:p w14:paraId="131565FD" w14:textId="1BA952B8" w:rsidR="007C0BEC" w:rsidRPr="00CC31C1" w:rsidRDefault="007C0BE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2228,0</w:t>
            </w:r>
          </w:p>
        </w:tc>
        <w:tc>
          <w:tcPr>
            <w:tcW w:w="1024" w:type="dxa"/>
            <w:gridSpan w:val="2"/>
            <w:vAlign w:val="center"/>
          </w:tcPr>
          <w:p w14:paraId="36F651FC" w14:textId="5D7CAA39" w:rsidR="007C0BEC" w:rsidRPr="00CC31C1" w:rsidRDefault="007C0BE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1810,0</w:t>
            </w:r>
          </w:p>
        </w:tc>
        <w:tc>
          <w:tcPr>
            <w:tcW w:w="1023" w:type="dxa"/>
            <w:gridSpan w:val="2"/>
            <w:vAlign w:val="center"/>
          </w:tcPr>
          <w:p w14:paraId="22B3F76E" w14:textId="67532150" w:rsidR="007C0BEC" w:rsidRPr="00CC31C1" w:rsidRDefault="007C0BE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2430,0</w:t>
            </w:r>
          </w:p>
        </w:tc>
        <w:tc>
          <w:tcPr>
            <w:tcW w:w="1561" w:type="dxa"/>
            <w:gridSpan w:val="2"/>
            <w:vAlign w:val="center"/>
          </w:tcPr>
          <w:p w14:paraId="6D280A5B" w14:textId="41D773E0" w:rsidR="007C0BEC" w:rsidRPr="00CC31C1" w:rsidRDefault="007C0BEC" w:rsidP="00CC3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Грошова підтримка населення на лікування</w:t>
            </w:r>
          </w:p>
        </w:tc>
      </w:tr>
      <w:bookmarkEnd w:id="0"/>
    </w:tbl>
    <w:p w14:paraId="2F122542" w14:textId="77777777" w:rsidR="001D1814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4826B86F" w14:textId="77777777" w:rsidR="001D1814" w:rsidRPr="004A0DDE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sectPr w:rsidR="001D1814" w:rsidRPr="004A0DDE" w:rsidSect="00B57A6A">
          <w:headerReference w:type="default" r:id="rId10"/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  <w:bookmarkStart w:id="1" w:name="_GoBack"/>
      <w:bookmarkEnd w:id="1"/>
    </w:p>
    <w:p w14:paraId="5936FDDB" w14:textId="77777777" w:rsidR="003C511C" w:rsidRPr="00010FB3" w:rsidRDefault="003C511C" w:rsidP="003C511C">
      <w:pPr>
        <w:rPr>
          <w:lang w:val="uk-UA"/>
        </w:rPr>
      </w:pPr>
    </w:p>
    <w:p w14:paraId="2DB58FFA" w14:textId="77777777" w:rsidR="00887763" w:rsidRPr="00010FB3" w:rsidRDefault="00887763" w:rsidP="00155BDE">
      <w:pPr>
        <w:spacing w:after="0" w:line="235" w:lineRule="auto"/>
        <w:ind w:left="10635" w:firstLine="709"/>
        <w:jc w:val="right"/>
        <w:rPr>
          <w:lang w:val="uk-UA"/>
        </w:rPr>
      </w:pPr>
    </w:p>
    <w:sectPr w:rsidR="00887763" w:rsidRPr="00010FB3" w:rsidSect="00693195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50E43" w14:textId="77777777" w:rsidR="00C31E70" w:rsidRDefault="00C31E70">
      <w:pPr>
        <w:spacing w:after="0" w:line="240" w:lineRule="auto"/>
      </w:pPr>
      <w:r>
        <w:separator/>
      </w:r>
    </w:p>
  </w:endnote>
  <w:endnote w:type="continuationSeparator" w:id="0">
    <w:p w14:paraId="37C6CF0A" w14:textId="77777777" w:rsidR="00C31E70" w:rsidRDefault="00C3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3A6E" w14:textId="2DCCBD53" w:rsidR="00B03591" w:rsidRDefault="00B0359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760F4" w:rsidRPr="00C760F4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75B4774F" w14:textId="77777777" w:rsidR="00B03591" w:rsidRDefault="00B035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A7C6F" w14:textId="77777777" w:rsidR="00C31E70" w:rsidRDefault="00C31E70">
      <w:pPr>
        <w:spacing w:after="0" w:line="240" w:lineRule="auto"/>
      </w:pPr>
      <w:r>
        <w:separator/>
      </w:r>
    </w:p>
  </w:footnote>
  <w:footnote w:type="continuationSeparator" w:id="0">
    <w:p w14:paraId="4C267CDC" w14:textId="77777777" w:rsidR="00C31E70" w:rsidRDefault="00C3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C505" w14:textId="77777777" w:rsidR="00B03591" w:rsidRDefault="00B035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B7BE" w14:textId="77777777" w:rsidR="00B03591" w:rsidRDefault="00B035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250"/>
        </w:tabs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5B77F5C"/>
    <w:multiLevelType w:val="hybridMultilevel"/>
    <w:tmpl w:val="655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E9A"/>
    <w:multiLevelType w:val="hybridMultilevel"/>
    <w:tmpl w:val="7BB65F3C"/>
    <w:lvl w:ilvl="0" w:tplc="F9002DB8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244E75CE"/>
    <w:multiLevelType w:val="hybridMultilevel"/>
    <w:tmpl w:val="F9109806"/>
    <w:lvl w:ilvl="0" w:tplc="AB4CF7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F4D83"/>
    <w:multiLevelType w:val="hybridMultilevel"/>
    <w:tmpl w:val="AC6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740A93"/>
    <w:multiLevelType w:val="hybridMultilevel"/>
    <w:tmpl w:val="089A6198"/>
    <w:lvl w:ilvl="0" w:tplc="828E1B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61854F0"/>
    <w:multiLevelType w:val="hybridMultilevel"/>
    <w:tmpl w:val="1B8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823103"/>
    <w:multiLevelType w:val="hybridMultilevel"/>
    <w:tmpl w:val="C5FE45B0"/>
    <w:lvl w:ilvl="0" w:tplc="D764A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F1F21"/>
    <w:multiLevelType w:val="hybridMultilevel"/>
    <w:tmpl w:val="A0F67152"/>
    <w:lvl w:ilvl="0" w:tplc="BA92FFB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72D2"/>
    <w:multiLevelType w:val="hybridMultilevel"/>
    <w:tmpl w:val="028E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AF0ED0"/>
    <w:multiLevelType w:val="hybridMultilevel"/>
    <w:tmpl w:val="07082476"/>
    <w:lvl w:ilvl="0" w:tplc="65D4E0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59350D63"/>
    <w:multiLevelType w:val="hybridMultilevel"/>
    <w:tmpl w:val="1F7E6654"/>
    <w:lvl w:ilvl="0" w:tplc="D44E58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335FE"/>
    <w:multiLevelType w:val="hybridMultilevel"/>
    <w:tmpl w:val="078E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E2362"/>
    <w:multiLevelType w:val="hybridMultilevel"/>
    <w:tmpl w:val="0AE4460C"/>
    <w:lvl w:ilvl="0" w:tplc="30A44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727E0F"/>
    <w:multiLevelType w:val="hybridMultilevel"/>
    <w:tmpl w:val="5E24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ED2A17"/>
    <w:multiLevelType w:val="hybridMultilevel"/>
    <w:tmpl w:val="3C1C655E"/>
    <w:lvl w:ilvl="0" w:tplc="37983CFE">
      <w:start w:val="1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 w15:restartNumberingAfterBreak="0">
    <w:nsid w:val="7D8F1F52"/>
    <w:multiLevelType w:val="hybridMultilevel"/>
    <w:tmpl w:val="621E7C8E"/>
    <w:lvl w:ilvl="0" w:tplc="816463A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7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9"/>
  </w:num>
  <w:num w:numId="11">
    <w:abstractNumId w:val="20"/>
  </w:num>
  <w:num w:numId="12">
    <w:abstractNumId w:val="6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  <w:num w:numId="18">
    <w:abstractNumId w:val="3"/>
  </w:num>
  <w:num w:numId="19">
    <w:abstractNumId w:val="17"/>
  </w:num>
  <w:num w:numId="20">
    <w:abstractNumId w:val="19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59"/>
    <w:rsid w:val="00006DB2"/>
    <w:rsid w:val="00010FB3"/>
    <w:rsid w:val="0001229D"/>
    <w:rsid w:val="0001344D"/>
    <w:rsid w:val="000145AF"/>
    <w:rsid w:val="00016567"/>
    <w:rsid w:val="00037016"/>
    <w:rsid w:val="000528C5"/>
    <w:rsid w:val="00056617"/>
    <w:rsid w:val="0006133D"/>
    <w:rsid w:val="0006369F"/>
    <w:rsid w:val="0007002A"/>
    <w:rsid w:val="000707C9"/>
    <w:rsid w:val="00082432"/>
    <w:rsid w:val="000914D0"/>
    <w:rsid w:val="000A1DB0"/>
    <w:rsid w:val="000A1E2F"/>
    <w:rsid w:val="000B65B4"/>
    <w:rsid w:val="000C05BB"/>
    <w:rsid w:val="000C5A19"/>
    <w:rsid w:val="000D0600"/>
    <w:rsid w:val="000D41A8"/>
    <w:rsid w:val="000E352C"/>
    <w:rsid w:val="000E4A15"/>
    <w:rsid w:val="000F3BAC"/>
    <w:rsid w:val="000F55E7"/>
    <w:rsid w:val="000F56D7"/>
    <w:rsid w:val="00101FF2"/>
    <w:rsid w:val="001025B0"/>
    <w:rsid w:val="00104FB3"/>
    <w:rsid w:val="00113BA0"/>
    <w:rsid w:val="00120BDB"/>
    <w:rsid w:val="00133AE4"/>
    <w:rsid w:val="0013516F"/>
    <w:rsid w:val="00140A9D"/>
    <w:rsid w:val="0014305D"/>
    <w:rsid w:val="00150293"/>
    <w:rsid w:val="00153F71"/>
    <w:rsid w:val="0015420E"/>
    <w:rsid w:val="00155BDE"/>
    <w:rsid w:val="0016254C"/>
    <w:rsid w:val="001635D3"/>
    <w:rsid w:val="001701E5"/>
    <w:rsid w:val="00176DF7"/>
    <w:rsid w:val="001826C0"/>
    <w:rsid w:val="0019397E"/>
    <w:rsid w:val="001A2D27"/>
    <w:rsid w:val="001A4696"/>
    <w:rsid w:val="001A51B4"/>
    <w:rsid w:val="001B068F"/>
    <w:rsid w:val="001B24C9"/>
    <w:rsid w:val="001B30B0"/>
    <w:rsid w:val="001B47F3"/>
    <w:rsid w:val="001C1CC4"/>
    <w:rsid w:val="001C30E9"/>
    <w:rsid w:val="001D1814"/>
    <w:rsid w:val="001D1F53"/>
    <w:rsid w:val="001D228F"/>
    <w:rsid w:val="001D6590"/>
    <w:rsid w:val="001E09C7"/>
    <w:rsid w:val="001E1645"/>
    <w:rsid w:val="001E312D"/>
    <w:rsid w:val="001F3326"/>
    <w:rsid w:val="001F41A8"/>
    <w:rsid w:val="00207DA0"/>
    <w:rsid w:val="00207FA6"/>
    <w:rsid w:val="0021068B"/>
    <w:rsid w:val="00221F2A"/>
    <w:rsid w:val="00225DAB"/>
    <w:rsid w:val="00241652"/>
    <w:rsid w:val="00243A64"/>
    <w:rsid w:val="00254829"/>
    <w:rsid w:val="00260A7A"/>
    <w:rsid w:val="002613C7"/>
    <w:rsid w:val="00261B29"/>
    <w:rsid w:val="00263588"/>
    <w:rsid w:val="0027130F"/>
    <w:rsid w:val="0027154E"/>
    <w:rsid w:val="0027325C"/>
    <w:rsid w:val="0027336D"/>
    <w:rsid w:val="00277D27"/>
    <w:rsid w:val="00277D84"/>
    <w:rsid w:val="002804F1"/>
    <w:rsid w:val="002C3629"/>
    <w:rsid w:val="002C434C"/>
    <w:rsid w:val="002C5285"/>
    <w:rsid w:val="002C7B98"/>
    <w:rsid w:val="002D688C"/>
    <w:rsid w:val="002E17CE"/>
    <w:rsid w:val="002E34E7"/>
    <w:rsid w:val="002E69CD"/>
    <w:rsid w:val="00303A72"/>
    <w:rsid w:val="00304632"/>
    <w:rsid w:val="00312763"/>
    <w:rsid w:val="00313883"/>
    <w:rsid w:val="003172BA"/>
    <w:rsid w:val="00321484"/>
    <w:rsid w:val="00334345"/>
    <w:rsid w:val="00337852"/>
    <w:rsid w:val="00351028"/>
    <w:rsid w:val="003533CD"/>
    <w:rsid w:val="003548D1"/>
    <w:rsid w:val="00365F48"/>
    <w:rsid w:val="003663B4"/>
    <w:rsid w:val="003677E7"/>
    <w:rsid w:val="00374CEF"/>
    <w:rsid w:val="00375AAB"/>
    <w:rsid w:val="00375D01"/>
    <w:rsid w:val="00376884"/>
    <w:rsid w:val="00385AD3"/>
    <w:rsid w:val="00390E15"/>
    <w:rsid w:val="003A0AAB"/>
    <w:rsid w:val="003A2142"/>
    <w:rsid w:val="003B7B75"/>
    <w:rsid w:val="003C3B4B"/>
    <w:rsid w:val="003C511C"/>
    <w:rsid w:val="003C6C7A"/>
    <w:rsid w:val="003D615C"/>
    <w:rsid w:val="003E4BAB"/>
    <w:rsid w:val="003F6F78"/>
    <w:rsid w:val="00402498"/>
    <w:rsid w:val="004041D3"/>
    <w:rsid w:val="00404882"/>
    <w:rsid w:val="0040679F"/>
    <w:rsid w:val="00424284"/>
    <w:rsid w:val="00430A3D"/>
    <w:rsid w:val="00435938"/>
    <w:rsid w:val="004419FE"/>
    <w:rsid w:val="00442DEA"/>
    <w:rsid w:val="00444FEA"/>
    <w:rsid w:val="00447CEA"/>
    <w:rsid w:val="00453A26"/>
    <w:rsid w:val="004547B7"/>
    <w:rsid w:val="00454C4B"/>
    <w:rsid w:val="00455074"/>
    <w:rsid w:val="004712F5"/>
    <w:rsid w:val="004801C6"/>
    <w:rsid w:val="0048095D"/>
    <w:rsid w:val="00482827"/>
    <w:rsid w:val="0048503C"/>
    <w:rsid w:val="0049230D"/>
    <w:rsid w:val="00492601"/>
    <w:rsid w:val="00494F43"/>
    <w:rsid w:val="00497666"/>
    <w:rsid w:val="004A0DDE"/>
    <w:rsid w:val="004A3A10"/>
    <w:rsid w:val="004A62EA"/>
    <w:rsid w:val="004A7528"/>
    <w:rsid w:val="004B1B5D"/>
    <w:rsid w:val="004C1EF2"/>
    <w:rsid w:val="004C3859"/>
    <w:rsid w:val="004D636B"/>
    <w:rsid w:val="004E130D"/>
    <w:rsid w:val="004E283F"/>
    <w:rsid w:val="004E4DD7"/>
    <w:rsid w:val="004E6222"/>
    <w:rsid w:val="004F6C59"/>
    <w:rsid w:val="005020C8"/>
    <w:rsid w:val="005065DB"/>
    <w:rsid w:val="00511077"/>
    <w:rsid w:val="00516ED7"/>
    <w:rsid w:val="00522E4F"/>
    <w:rsid w:val="00526E9D"/>
    <w:rsid w:val="00535E91"/>
    <w:rsid w:val="00541BE8"/>
    <w:rsid w:val="00542FC3"/>
    <w:rsid w:val="0054356E"/>
    <w:rsid w:val="00547330"/>
    <w:rsid w:val="005501B0"/>
    <w:rsid w:val="0055099C"/>
    <w:rsid w:val="00550ADA"/>
    <w:rsid w:val="00554EA7"/>
    <w:rsid w:val="0056023B"/>
    <w:rsid w:val="005631CE"/>
    <w:rsid w:val="00567EA7"/>
    <w:rsid w:val="0057562C"/>
    <w:rsid w:val="00582017"/>
    <w:rsid w:val="00585474"/>
    <w:rsid w:val="00587F03"/>
    <w:rsid w:val="005942A3"/>
    <w:rsid w:val="005948A3"/>
    <w:rsid w:val="005955E3"/>
    <w:rsid w:val="005A12DE"/>
    <w:rsid w:val="005A206A"/>
    <w:rsid w:val="005A309F"/>
    <w:rsid w:val="005A5105"/>
    <w:rsid w:val="005A6471"/>
    <w:rsid w:val="005A6A33"/>
    <w:rsid w:val="005B0AA5"/>
    <w:rsid w:val="005B3A59"/>
    <w:rsid w:val="005B4DF5"/>
    <w:rsid w:val="005B5D92"/>
    <w:rsid w:val="005B6EEE"/>
    <w:rsid w:val="005C0024"/>
    <w:rsid w:val="005C78CA"/>
    <w:rsid w:val="005D15CB"/>
    <w:rsid w:val="005D774B"/>
    <w:rsid w:val="005E27D1"/>
    <w:rsid w:val="005F0B51"/>
    <w:rsid w:val="005F5943"/>
    <w:rsid w:val="00602D8B"/>
    <w:rsid w:val="00603E69"/>
    <w:rsid w:val="00607151"/>
    <w:rsid w:val="0061295D"/>
    <w:rsid w:val="006158B5"/>
    <w:rsid w:val="00623524"/>
    <w:rsid w:val="006252DA"/>
    <w:rsid w:val="00625368"/>
    <w:rsid w:val="00631230"/>
    <w:rsid w:val="00647B56"/>
    <w:rsid w:val="00653CA6"/>
    <w:rsid w:val="00661EF5"/>
    <w:rsid w:val="00670B80"/>
    <w:rsid w:val="00681C40"/>
    <w:rsid w:val="006843DD"/>
    <w:rsid w:val="00687E3E"/>
    <w:rsid w:val="00693195"/>
    <w:rsid w:val="00695A59"/>
    <w:rsid w:val="006A338B"/>
    <w:rsid w:val="006A6706"/>
    <w:rsid w:val="006B1D6E"/>
    <w:rsid w:val="006B38F9"/>
    <w:rsid w:val="006C3ABB"/>
    <w:rsid w:val="006C5F18"/>
    <w:rsid w:val="006D7401"/>
    <w:rsid w:val="0070248C"/>
    <w:rsid w:val="00703B7E"/>
    <w:rsid w:val="00704C5B"/>
    <w:rsid w:val="00705845"/>
    <w:rsid w:val="0071334B"/>
    <w:rsid w:val="00716329"/>
    <w:rsid w:val="0071757A"/>
    <w:rsid w:val="00730B1A"/>
    <w:rsid w:val="0073268C"/>
    <w:rsid w:val="0073668A"/>
    <w:rsid w:val="007426EB"/>
    <w:rsid w:val="0074472F"/>
    <w:rsid w:val="00750C88"/>
    <w:rsid w:val="00767EB7"/>
    <w:rsid w:val="00775B86"/>
    <w:rsid w:val="0079229A"/>
    <w:rsid w:val="007923D9"/>
    <w:rsid w:val="00793939"/>
    <w:rsid w:val="00793A19"/>
    <w:rsid w:val="007A2CF9"/>
    <w:rsid w:val="007A6A29"/>
    <w:rsid w:val="007B3BD4"/>
    <w:rsid w:val="007C0BEC"/>
    <w:rsid w:val="007C198A"/>
    <w:rsid w:val="007C1FA4"/>
    <w:rsid w:val="007C231F"/>
    <w:rsid w:val="007C2A2D"/>
    <w:rsid w:val="007C3E3D"/>
    <w:rsid w:val="007D463C"/>
    <w:rsid w:val="007E023A"/>
    <w:rsid w:val="007F1F55"/>
    <w:rsid w:val="007F306F"/>
    <w:rsid w:val="007F3286"/>
    <w:rsid w:val="007F47E5"/>
    <w:rsid w:val="007F5941"/>
    <w:rsid w:val="007F777A"/>
    <w:rsid w:val="008135FB"/>
    <w:rsid w:val="008144DF"/>
    <w:rsid w:val="00821B52"/>
    <w:rsid w:val="00823274"/>
    <w:rsid w:val="00823E9B"/>
    <w:rsid w:val="008346DC"/>
    <w:rsid w:val="008356B3"/>
    <w:rsid w:val="00835949"/>
    <w:rsid w:val="008420E2"/>
    <w:rsid w:val="0084282D"/>
    <w:rsid w:val="00845209"/>
    <w:rsid w:val="00847D0E"/>
    <w:rsid w:val="00851415"/>
    <w:rsid w:val="0085316C"/>
    <w:rsid w:val="00855703"/>
    <w:rsid w:val="00855FFD"/>
    <w:rsid w:val="00875C03"/>
    <w:rsid w:val="00882E20"/>
    <w:rsid w:val="0088330B"/>
    <w:rsid w:val="00886A17"/>
    <w:rsid w:val="00887168"/>
    <w:rsid w:val="00887763"/>
    <w:rsid w:val="008918BE"/>
    <w:rsid w:val="00895DB9"/>
    <w:rsid w:val="008A6757"/>
    <w:rsid w:val="008B0B4B"/>
    <w:rsid w:val="008B7C04"/>
    <w:rsid w:val="008C2A32"/>
    <w:rsid w:val="008C3625"/>
    <w:rsid w:val="008C37E9"/>
    <w:rsid w:val="008C5F72"/>
    <w:rsid w:val="008C63BB"/>
    <w:rsid w:val="008D40ED"/>
    <w:rsid w:val="008D68C2"/>
    <w:rsid w:val="008E3D69"/>
    <w:rsid w:val="008E472D"/>
    <w:rsid w:val="008E52C6"/>
    <w:rsid w:val="008E7B6D"/>
    <w:rsid w:val="008F1EB9"/>
    <w:rsid w:val="008F6B86"/>
    <w:rsid w:val="00901B5B"/>
    <w:rsid w:val="00901F20"/>
    <w:rsid w:val="0090317E"/>
    <w:rsid w:val="00903248"/>
    <w:rsid w:val="00903357"/>
    <w:rsid w:val="00903A7F"/>
    <w:rsid w:val="00905562"/>
    <w:rsid w:val="009150A6"/>
    <w:rsid w:val="009205F2"/>
    <w:rsid w:val="009220E5"/>
    <w:rsid w:val="009428DE"/>
    <w:rsid w:val="00943978"/>
    <w:rsid w:val="009507B1"/>
    <w:rsid w:val="009575F7"/>
    <w:rsid w:val="00957E37"/>
    <w:rsid w:val="00960010"/>
    <w:rsid w:val="00967EDC"/>
    <w:rsid w:val="00971EF8"/>
    <w:rsid w:val="0098431E"/>
    <w:rsid w:val="00987F9C"/>
    <w:rsid w:val="00996207"/>
    <w:rsid w:val="009A429E"/>
    <w:rsid w:val="009A6FAD"/>
    <w:rsid w:val="009A7D92"/>
    <w:rsid w:val="009B01BC"/>
    <w:rsid w:val="009B25AC"/>
    <w:rsid w:val="009B2C04"/>
    <w:rsid w:val="009B4ADD"/>
    <w:rsid w:val="009B7B4B"/>
    <w:rsid w:val="009C6322"/>
    <w:rsid w:val="009E0740"/>
    <w:rsid w:val="009E17F3"/>
    <w:rsid w:val="009E3FC0"/>
    <w:rsid w:val="009E5DBF"/>
    <w:rsid w:val="009E6A50"/>
    <w:rsid w:val="009E7EBA"/>
    <w:rsid w:val="00A03CA7"/>
    <w:rsid w:val="00A06707"/>
    <w:rsid w:val="00A10256"/>
    <w:rsid w:val="00A126E0"/>
    <w:rsid w:val="00A16086"/>
    <w:rsid w:val="00A30AD1"/>
    <w:rsid w:val="00A32431"/>
    <w:rsid w:val="00A3380E"/>
    <w:rsid w:val="00A34326"/>
    <w:rsid w:val="00A363A9"/>
    <w:rsid w:val="00A44C79"/>
    <w:rsid w:val="00A46183"/>
    <w:rsid w:val="00A51BF4"/>
    <w:rsid w:val="00A5646E"/>
    <w:rsid w:val="00A62AD5"/>
    <w:rsid w:val="00A638D7"/>
    <w:rsid w:val="00A64F00"/>
    <w:rsid w:val="00A72FBF"/>
    <w:rsid w:val="00A82BFB"/>
    <w:rsid w:val="00A921FC"/>
    <w:rsid w:val="00A96609"/>
    <w:rsid w:val="00A967F5"/>
    <w:rsid w:val="00A96EEC"/>
    <w:rsid w:val="00AA35FC"/>
    <w:rsid w:val="00AA6F42"/>
    <w:rsid w:val="00AB4231"/>
    <w:rsid w:val="00AB5579"/>
    <w:rsid w:val="00AC1F2E"/>
    <w:rsid w:val="00AC2D06"/>
    <w:rsid w:val="00AC58DA"/>
    <w:rsid w:val="00AD70AE"/>
    <w:rsid w:val="00AE3986"/>
    <w:rsid w:val="00AF5B5D"/>
    <w:rsid w:val="00B03591"/>
    <w:rsid w:val="00B07911"/>
    <w:rsid w:val="00B1123D"/>
    <w:rsid w:val="00B15466"/>
    <w:rsid w:val="00B20B53"/>
    <w:rsid w:val="00B20FE4"/>
    <w:rsid w:val="00B251FE"/>
    <w:rsid w:val="00B27970"/>
    <w:rsid w:val="00B31040"/>
    <w:rsid w:val="00B35369"/>
    <w:rsid w:val="00B4187C"/>
    <w:rsid w:val="00B4544F"/>
    <w:rsid w:val="00B511B1"/>
    <w:rsid w:val="00B51EA3"/>
    <w:rsid w:val="00B52C7E"/>
    <w:rsid w:val="00B57A6A"/>
    <w:rsid w:val="00B57FE7"/>
    <w:rsid w:val="00B603E3"/>
    <w:rsid w:val="00B61FEB"/>
    <w:rsid w:val="00B6717A"/>
    <w:rsid w:val="00B70E2F"/>
    <w:rsid w:val="00B73194"/>
    <w:rsid w:val="00B733B5"/>
    <w:rsid w:val="00B74F70"/>
    <w:rsid w:val="00B80F6C"/>
    <w:rsid w:val="00B81F1E"/>
    <w:rsid w:val="00B91ED1"/>
    <w:rsid w:val="00BA145A"/>
    <w:rsid w:val="00BA332B"/>
    <w:rsid w:val="00BA4846"/>
    <w:rsid w:val="00BC0497"/>
    <w:rsid w:val="00BC16C3"/>
    <w:rsid w:val="00BC5F73"/>
    <w:rsid w:val="00BC7D2D"/>
    <w:rsid w:val="00BD1D99"/>
    <w:rsid w:val="00BD69B2"/>
    <w:rsid w:val="00BE0511"/>
    <w:rsid w:val="00BE1228"/>
    <w:rsid w:val="00BF49DE"/>
    <w:rsid w:val="00C014BB"/>
    <w:rsid w:val="00C02E70"/>
    <w:rsid w:val="00C06C3D"/>
    <w:rsid w:val="00C12B0B"/>
    <w:rsid w:val="00C12F90"/>
    <w:rsid w:val="00C20FC3"/>
    <w:rsid w:val="00C21018"/>
    <w:rsid w:val="00C226A9"/>
    <w:rsid w:val="00C23C93"/>
    <w:rsid w:val="00C253A5"/>
    <w:rsid w:val="00C27C73"/>
    <w:rsid w:val="00C31E70"/>
    <w:rsid w:val="00C3701B"/>
    <w:rsid w:val="00C41237"/>
    <w:rsid w:val="00C5385B"/>
    <w:rsid w:val="00C627FD"/>
    <w:rsid w:val="00C714CF"/>
    <w:rsid w:val="00C760F4"/>
    <w:rsid w:val="00C825F9"/>
    <w:rsid w:val="00C828AF"/>
    <w:rsid w:val="00C84037"/>
    <w:rsid w:val="00C90FDC"/>
    <w:rsid w:val="00CA4A33"/>
    <w:rsid w:val="00CB07E7"/>
    <w:rsid w:val="00CB5040"/>
    <w:rsid w:val="00CC31C1"/>
    <w:rsid w:val="00CD1BA3"/>
    <w:rsid w:val="00CD54F8"/>
    <w:rsid w:val="00CD6405"/>
    <w:rsid w:val="00CF2CAE"/>
    <w:rsid w:val="00CF3CED"/>
    <w:rsid w:val="00CF66B8"/>
    <w:rsid w:val="00D02BEB"/>
    <w:rsid w:val="00D04C73"/>
    <w:rsid w:val="00D12DA8"/>
    <w:rsid w:val="00D152E8"/>
    <w:rsid w:val="00D20E9C"/>
    <w:rsid w:val="00D215AC"/>
    <w:rsid w:val="00D231C0"/>
    <w:rsid w:val="00D25E81"/>
    <w:rsid w:val="00D33E93"/>
    <w:rsid w:val="00D40722"/>
    <w:rsid w:val="00D4321E"/>
    <w:rsid w:val="00D44BD1"/>
    <w:rsid w:val="00D5727A"/>
    <w:rsid w:val="00D5780A"/>
    <w:rsid w:val="00D6454C"/>
    <w:rsid w:val="00D65EFA"/>
    <w:rsid w:val="00D731C6"/>
    <w:rsid w:val="00D74318"/>
    <w:rsid w:val="00D77CDA"/>
    <w:rsid w:val="00D912C4"/>
    <w:rsid w:val="00D93780"/>
    <w:rsid w:val="00DA39FA"/>
    <w:rsid w:val="00DA5A5E"/>
    <w:rsid w:val="00DB0CFC"/>
    <w:rsid w:val="00DB68EB"/>
    <w:rsid w:val="00DC0236"/>
    <w:rsid w:val="00DC5ACB"/>
    <w:rsid w:val="00DD2006"/>
    <w:rsid w:val="00DD7B64"/>
    <w:rsid w:val="00DE1C87"/>
    <w:rsid w:val="00DF20F4"/>
    <w:rsid w:val="00DF37A8"/>
    <w:rsid w:val="00DF3936"/>
    <w:rsid w:val="00E14233"/>
    <w:rsid w:val="00E16212"/>
    <w:rsid w:val="00E16B37"/>
    <w:rsid w:val="00E22F39"/>
    <w:rsid w:val="00E25C02"/>
    <w:rsid w:val="00E56547"/>
    <w:rsid w:val="00E62C1E"/>
    <w:rsid w:val="00E644FC"/>
    <w:rsid w:val="00E7263A"/>
    <w:rsid w:val="00E73986"/>
    <w:rsid w:val="00E7522C"/>
    <w:rsid w:val="00E81F5B"/>
    <w:rsid w:val="00E85B9A"/>
    <w:rsid w:val="00E925B3"/>
    <w:rsid w:val="00E940FB"/>
    <w:rsid w:val="00EA08CB"/>
    <w:rsid w:val="00EB4BD0"/>
    <w:rsid w:val="00EB5855"/>
    <w:rsid w:val="00EB63AE"/>
    <w:rsid w:val="00EC11CA"/>
    <w:rsid w:val="00EC6CEA"/>
    <w:rsid w:val="00EC7B7C"/>
    <w:rsid w:val="00ED2BD7"/>
    <w:rsid w:val="00EE306C"/>
    <w:rsid w:val="00EF1EF0"/>
    <w:rsid w:val="00F049CF"/>
    <w:rsid w:val="00F05FC1"/>
    <w:rsid w:val="00F1588A"/>
    <w:rsid w:val="00F16C1D"/>
    <w:rsid w:val="00F23164"/>
    <w:rsid w:val="00F25538"/>
    <w:rsid w:val="00F26BB2"/>
    <w:rsid w:val="00F26BC7"/>
    <w:rsid w:val="00F26DF3"/>
    <w:rsid w:val="00F26F0A"/>
    <w:rsid w:val="00F34D4E"/>
    <w:rsid w:val="00F41FE1"/>
    <w:rsid w:val="00F43CF0"/>
    <w:rsid w:val="00F46057"/>
    <w:rsid w:val="00F4658E"/>
    <w:rsid w:val="00F46D77"/>
    <w:rsid w:val="00F5128E"/>
    <w:rsid w:val="00F52F35"/>
    <w:rsid w:val="00F60C94"/>
    <w:rsid w:val="00F73207"/>
    <w:rsid w:val="00F80CE0"/>
    <w:rsid w:val="00F80DD5"/>
    <w:rsid w:val="00F84B0B"/>
    <w:rsid w:val="00FA3E41"/>
    <w:rsid w:val="00FA766F"/>
    <w:rsid w:val="00FB32AB"/>
    <w:rsid w:val="00FB4875"/>
    <w:rsid w:val="00FC55B4"/>
    <w:rsid w:val="00FC6A6F"/>
    <w:rsid w:val="00FD64A9"/>
    <w:rsid w:val="00FD7A2C"/>
    <w:rsid w:val="00FE5014"/>
    <w:rsid w:val="00FE54FE"/>
    <w:rsid w:val="00FF519E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EE80"/>
  <w15:docId w15:val="{9514284E-7349-4DEF-8280-4F98999A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A6"/>
  </w:style>
  <w:style w:type="paragraph" w:styleId="1">
    <w:name w:val="heading 1"/>
    <w:basedOn w:val="a"/>
    <w:next w:val="a"/>
    <w:link w:val="10"/>
    <w:uiPriority w:val="99"/>
    <w:qFormat/>
    <w:rsid w:val="004A0DD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DE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4A0DDE"/>
  </w:style>
  <w:style w:type="paragraph" w:styleId="21">
    <w:name w:val="Body Text 2"/>
    <w:basedOn w:val="a"/>
    <w:link w:val="22"/>
    <w:uiPriority w:val="99"/>
    <w:rsid w:val="004A0DDE"/>
    <w:pPr>
      <w:spacing w:after="120" w:line="48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2">
    <w:name w:val="Основной текст 2 Знак"/>
    <w:basedOn w:val="a0"/>
    <w:link w:val="21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3">
    <w:name w:val="List Paragraph"/>
    <w:basedOn w:val="a"/>
    <w:uiPriority w:val="99"/>
    <w:qFormat/>
    <w:rsid w:val="004A0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A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0DDE"/>
    <w:pPr>
      <w:spacing w:after="120" w:line="480" w:lineRule="auto"/>
      <w:ind w:left="283"/>
    </w:pPr>
    <w:rPr>
      <w:rFonts w:ascii="Calibri" w:eastAsia="Times New Roman" w:hAnsi="Calibri" w:cs="Times New Roman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5">
    <w:name w:val="Body Text"/>
    <w:basedOn w:val="a"/>
    <w:link w:val="a6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uiPriority w:val="99"/>
    <w:qFormat/>
    <w:rsid w:val="004A0DDE"/>
    <w:rPr>
      <w:rFonts w:cs="Times New Roman"/>
      <w:b/>
    </w:rPr>
  </w:style>
  <w:style w:type="paragraph" w:styleId="a8">
    <w:name w:val="header"/>
    <w:basedOn w:val="a"/>
    <w:link w:val="a9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Normal (Web)"/>
    <w:basedOn w:val="a"/>
    <w:uiPriority w:val="99"/>
    <w:rsid w:val="004A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0DDE"/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A0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DDE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rsid w:val="004A0D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A0DDE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 Знак Знак Знак Знак Знак Знак1 Знак Знак Знак Знак1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uiPriority w:val="99"/>
    <w:rsid w:val="004A0DDE"/>
  </w:style>
  <w:style w:type="character" w:styleId="af1">
    <w:name w:val="Placeholder Text"/>
    <w:basedOn w:val="a0"/>
    <w:uiPriority w:val="99"/>
    <w:semiHidden/>
    <w:rsid w:val="004A0DD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09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099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2">
    <w:name w:val="Знак Знак"/>
    <w:basedOn w:val="a"/>
    <w:rsid w:val="004F6C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page number"/>
    <w:basedOn w:val="a0"/>
    <w:rsid w:val="00A3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20C99-60F4-47B0-996B-425C1DEF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2024-06-05T07:25:00Z</cp:lastPrinted>
  <dcterms:created xsi:type="dcterms:W3CDTF">2024-06-05T07:30:00Z</dcterms:created>
  <dcterms:modified xsi:type="dcterms:W3CDTF">2024-06-10T12:55:00Z</dcterms:modified>
</cp:coreProperties>
</file>